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</w:rPr>
        <w:t>Средства обучения и воспитания ДОУ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Имеющиеся в 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дства обучения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аудиовизуальные (слайды)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сотворчество педагога и обучающегося;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приоритет правил безопасности в использовании средств обучения.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37F">
        <w:rPr>
          <w:rFonts w:ascii="Times New Roman" w:eastAsia="Times New Roman" w:hAnsi="Times New Roman" w:cs="Times New Roman"/>
          <w:b/>
          <w:sz w:val="28"/>
          <w:szCs w:val="28"/>
        </w:rPr>
        <w:t>Наличие в ДОУ оргтехники и технических средств обучения.</w:t>
      </w:r>
    </w:p>
    <w:p w:rsidR="008B44EB" w:rsidRDefault="008B44EB"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b/>
                <w:sz w:val="28"/>
                <w:szCs w:val="28"/>
              </w:rPr>
            </w:pPr>
            <w:r w:rsidRPr="008B44E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b/>
                <w:sz w:val="28"/>
                <w:szCs w:val="28"/>
              </w:rPr>
            </w:pPr>
            <w:r w:rsidRPr="008B44EB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b/>
                <w:sz w:val="28"/>
                <w:szCs w:val="28"/>
              </w:rPr>
            </w:pPr>
            <w:r w:rsidRPr="008B44EB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Компьютер  с выходом в интернет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Принтер  цветной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Сканер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Ноутбук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3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Проектор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3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Ламинатор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1</w:t>
            </w:r>
          </w:p>
        </w:tc>
      </w:tr>
      <w:tr w:rsidR="008B44EB" w:rsidRPr="008B44EB" w:rsidTr="008B44EB">
        <w:tc>
          <w:tcPr>
            <w:tcW w:w="959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 xml:space="preserve">Экран </w:t>
            </w:r>
          </w:p>
        </w:tc>
        <w:tc>
          <w:tcPr>
            <w:tcW w:w="3191" w:type="dxa"/>
          </w:tcPr>
          <w:p w:rsidR="008B44EB" w:rsidRPr="008B44EB" w:rsidRDefault="008B44EB">
            <w:pPr>
              <w:rPr>
                <w:sz w:val="28"/>
                <w:szCs w:val="28"/>
              </w:rPr>
            </w:pPr>
            <w:r w:rsidRPr="008B44EB">
              <w:rPr>
                <w:sz w:val="28"/>
                <w:szCs w:val="28"/>
              </w:rPr>
              <w:t>3</w:t>
            </w:r>
          </w:p>
        </w:tc>
      </w:tr>
    </w:tbl>
    <w:p w:rsidR="007147D8" w:rsidRPr="008B44EB" w:rsidRDefault="008B44EB">
      <w:pPr>
        <w:rPr>
          <w:sz w:val="28"/>
          <w:szCs w:val="28"/>
        </w:rPr>
      </w:pPr>
      <w:r w:rsidRPr="008B44EB">
        <w:rPr>
          <w:sz w:val="28"/>
          <w:szCs w:val="28"/>
        </w:rPr>
        <w:t xml:space="preserve"> 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18500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8500A" w:rsidRDefault="00BF08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8500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8500A" w:rsidRDefault="00BF084E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8500A">
        <w:trPr>
          <w:jc w:val="center"/>
        </w:trPr>
        <w:tc>
          <w:tcPr>
            <w:tcW w:w="0" w:type="auto"/>
          </w:tcPr>
          <w:p w:rsidR="0018500A" w:rsidRDefault="00BF084E">
            <w:r>
              <w:t>Сертификат</w:t>
            </w:r>
          </w:p>
        </w:tc>
        <w:tc>
          <w:tcPr>
            <w:tcW w:w="0" w:type="auto"/>
          </w:tcPr>
          <w:p w:rsidR="0018500A" w:rsidRDefault="00BF084E">
            <w:r>
              <w:t>603332450510203670830559428146817986133868575807</w:t>
            </w:r>
          </w:p>
        </w:tc>
      </w:tr>
      <w:tr w:rsidR="0018500A">
        <w:trPr>
          <w:jc w:val="center"/>
        </w:trPr>
        <w:tc>
          <w:tcPr>
            <w:tcW w:w="0" w:type="auto"/>
          </w:tcPr>
          <w:p w:rsidR="0018500A" w:rsidRDefault="00BF084E">
            <w:r>
              <w:t>Владелец</w:t>
            </w:r>
          </w:p>
        </w:tc>
        <w:tc>
          <w:tcPr>
            <w:tcW w:w="0" w:type="auto"/>
          </w:tcPr>
          <w:p w:rsidR="0018500A" w:rsidRDefault="00BF084E">
            <w:r>
              <w:t>Азоркина Валентина Вячеславовна</w:t>
            </w:r>
          </w:p>
        </w:tc>
      </w:tr>
      <w:tr w:rsidR="0018500A">
        <w:trPr>
          <w:jc w:val="center"/>
        </w:trPr>
        <w:tc>
          <w:tcPr>
            <w:tcW w:w="0" w:type="auto"/>
          </w:tcPr>
          <w:p w:rsidR="0018500A" w:rsidRDefault="00BF084E">
            <w:r>
              <w:t>Действителен</w:t>
            </w:r>
          </w:p>
        </w:tc>
        <w:tc>
          <w:tcPr>
            <w:tcW w:w="0" w:type="auto"/>
          </w:tcPr>
          <w:p w:rsidR="0018500A" w:rsidRDefault="00BF084E">
            <w:r>
              <w:t>С 22.04.2021 по 22.04.2022</w:t>
            </w:r>
          </w:p>
        </w:tc>
      </w:tr>
    </w:tbl>
    <w:p w:rsidR="00BF084E" w:rsidRDefault="00BF084E"/>
    <w:sectPr w:rsidR="00BF084E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258C6"/>
    <w:multiLevelType w:val="hybridMultilevel"/>
    <w:tmpl w:val="C470AD20"/>
    <w:lvl w:ilvl="0" w:tplc="53894466">
      <w:start w:val="1"/>
      <w:numFmt w:val="decimal"/>
      <w:lvlText w:val="%1."/>
      <w:lvlJc w:val="left"/>
      <w:pPr>
        <w:ind w:left="720" w:hanging="360"/>
      </w:pPr>
    </w:lvl>
    <w:lvl w:ilvl="1" w:tplc="53894466" w:tentative="1">
      <w:start w:val="1"/>
      <w:numFmt w:val="lowerLetter"/>
      <w:lvlText w:val="%2."/>
      <w:lvlJc w:val="left"/>
      <w:pPr>
        <w:ind w:left="1440" w:hanging="360"/>
      </w:pPr>
    </w:lvl>
    <w:lvl w:ilvl="2" w:tplc="53894466" w:tentative="1">
      <w:start w:val="1"/>
      <w:numFmt w:val="lowerRoman"/>
      <w:lvlText w:val="%3."/>
      <w:lvlJc w:val="right"/>
      <w:pPr>
        <w:ind w:left="2160" w:hanging="180"/>
      </w:pPr>
    </w:lvl>
    <w:lvl w:ilvl="3" w:tplc="53894466" w:tentative="1">
      <w:start w:val="1"/>
      <w:numFmt w:val="decimal"/>
      <w:lvlText w:val="%4."/>
      <w:lvlJc w:val="left"/>
      <w:pPr>
        <w:ind w:left="2880" w:hanging="360"/>
      </w:pPr>
    </w:lvl>
    <w:lvl w:ilvl="4" w:tplc="53894466" w:tentative="1">
      <w:start w:val="1"/>
      <w:numFmt w:val="lowerLetter"/>
      <w:lvlText w:val="%5."/>
      <w:lvlJc w:val="left"/>
      <w:pPr>
        <w:ind w:left="3600" w:hanging="360"/>
      </w:pPr>
    </w:lvl>
    <w:lvl w:ilvl="5" w:tplc="53894466" w:tentative="1">
      <w:start w:val="1"/>
      <w:numFmt w:val="lowerRoman"/>
      <w:lvlText w:val="%6."/>
      <w:lvlJc w:val="right"/>
      <w:pPr>
        <w:ind w:left="4320" w:hanging="180"/>
      </w:pPr>
    </w:lvl>
    <w:lvl w:ilvl="6" w:tplc="53894466" w:tentative="1">
      <w:start w:val="1"/>
      <w:numFmt w:val="decimal"/>
      <w:lvlText w:val="%7."/>
      <w:lvlJc w:val="left"/>
      <w:pPr>
        <w:ind w:left="5040" w:hanging="360"/>
      </w:pPr>
    </w:lvl>
    <w:lvl w:ilvl="7" w:tplc="53894466" w:tentative="1">
      <w:start w:val="1"/>
      <w:numFmt w:val="lowerLetter"/>
      <w:lvlText w:val="%8."/>
      <w:lvlJc w:val="left"/>
      <w:pPr>
        <w:ind w:left="5760" w:hanging="360"/>
      </w:pPr>
    </w:lvl>
    <w:lvl w:ilvl="8" w:tplc="53894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16BD9"/>
    <w:multiLevelType w:val="hybridMultilevel"/>
    <w:tmpl w:val="6D5E1210"/>
    <w:lvl w:ilvl="0" w:tplc="37371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7F"/>
    <w:rsid w:val="0018500A"/>
    <w:rsid w:val="00447345"/>
    <w:rsid w:val="00690865"/>
    <w:rsid w:val="007147D8"/>
    <w:rsid w:val="008B44EB"/>
    <w:rsid w:val="009E437F"/>
    <w:rsid w:val="00B9477F"/>
    <w:rsid w:val="00BD2136"/>
    <w:rsid w:val="00BD7A25"/>
    <w:rsid w:val="00BF084E"/>
    <w:rsid w:val="00CB3444"/>
    <w:rsid w:val="00D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19883696" Type="http://schemas.microsoft.com/office/2011/relationships/commentsExtended" Target="commentsExtended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484399799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LgmKRlisCotiVk/i4hU2RhQKclw=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</SignatureValue>
  <KeyInfo>
    <X509Data>
      <X509Certificate>MIIFsjCCA5oCFGmuXN4bNSDagNvjEsKHZo/19nw/MA0GCSqGSIb3DQEBCwUAMIGQ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437721013"/>
            <mdssi:RelationshipReference SourceId="rId869716611"/>
            <mdssi:RelationshipReference SourceId="rId897338593"/>
            <mdssi:RelationshipReference SourceId="rId719883696"/>
            <mdssi:RelationshipReference SourceId="rId484399799"/>
          </Transform>
          <Transform Algorithm="http://www.w3.org/TR/2001/REC-xml-c14n-20010315"/>
        </Transforms>
        <DigestMethod Algorithm="http://www.w3.org/2000/09/xmldsig#sha1"/>
        <DigestValue>KTE2hAlb8xBUWvrt/n4WuQgV2k0=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../customXml/item2.xml?ContentType=application/xml">
        <DigestMethod Algorithm="http://www.w3.org/2000/09/xmldsig#sha1"/>
        <DigestValue>2jmj7l5rSw0yVb/vlWAYkK/YBwk=</DigestValue>
      </Reference>
      <Reference URI="/word/../customXml/item3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1+5m/1NiPNwtAF5Ukh3XY8RpfRM=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2QdjcbW731RPl+EEUzJjdjJ+fNg=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8OoiIRFQAPWPrlf4pxZfMQEUw6g=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yfnt7DOAQ7obThuoxG/JRjGYpKU=</DigestValue>
      </Reference>
      <Reference URI="/word/styles.xml?ContentType=application/vnd.openxmlformats-officedocument.wordprocessingml.styles+xml">
        <DigestMethod Algorithm="http://www.w3.org/2000/09/xmldsig#sha1"/>
        <DigestValue>AQaZ5+HN1nio7vvhJf++3MUo2n0=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+mxj7kmy5d8XMyVLg5DaYqK/QT8=</DigestValue>
      </Reference>
    </Manifest>
    <SignatureProperties>
      <SignatureProperty Id="idSignatureTime" Target="#idPackageSignature">
        <mdssi:SignatureTime>
          <mdssi:Format>YYYY-MM-DDThh:mm:ssTZD</mdssi:Format>
          <mdssi:Value>2021-04-22T06:06:37Z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F0397-B836-45AA-9A81-44B27E5D6A0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E6E412-F778-4E28-86B8-8D5860A7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8AB08E-CF4D-4140-80AC-AB6CB8AA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2023-08-27T13:54:00Z</dcterms:created>
  <dcterms:modified xsi:type="dcterms:W3CDTF">2023-08-27T13:54:00Z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