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B3" w:rsidRPr="007916C2" w:rsidRDefault="00A06928" w:rsidP="00702EB3">
      <w:pPr>
        <w:jc w:val="center"/>
        <w:rPr>
          <w:sz w:val="28"/>
          <w:szCs w:val="28"/>
        </w:rPr>
      </w:pPr>
      <w:bookmarkStart w:id="0" w:name="_GoBack"/>
      <w:r w:rsidRPr="007916C2">
        <w:rPr>
          <w:rFonts w:eastAsia="Calibri"/>
          <w:b/>
          <w:bCs/>
          <w:sz w:val="28"/>
          <w:szCs w:val="28"/>
        </w:rPr>
        <w:t xml:space="preserve">Муниципальное </w:t>
      </w:r>
      <w:r w:rsidR="00702EB3" w:rsidRPr="007916C2">
        <w:rPr>
          <w:rFonts w:eastAsia="Calibri"/>
          <w:b/>
          <w:bCs/>
          <w:sz w:val="28"/>
          <w:szCs w:val="28"/>
        </w:rPr>
        <w:t xml:space="preserve"> </w:t>
      </w:r>
      <w:r w:rsidRPr="007916C2">
        <w:rPr>
          <w:rFonts w:eastAsia="Calibri"/>
          <w:b/>
          <w:bCs/>
          <w:sz w:val="28"/>
          <w:szCs w:val="28"/>
        </w:rPr>
        <w:t>дошкольное образовательное учреждение</w:t>
      </w:r>
    </w:p>
    <w:p w:rsidR="00E62101" w:rsidRPr="007916C2" w:rsidRDefault="00702EB3" w:rsidP="00702EB3">
      <w:pPr>
        <w:jc w:val="center"/>
        <w:rPr>
          <w:sz w:val="28"/>
          <w:szCs w:val="28"/>
        </w:rPr>
      </w:pPr>
      <w:proofErr w:type="spellStart"/>
      <w:r w:rsidRPr="007916C2">
        <w:rPr>
          <w:b/>
          <w:sz w:val="28"/>
          <w:szCs w:val="28"/>
        </w:rPr>
        <w:t>Захаровский</w:t>
      </w:r>
      <w:proofErr w:type="spellEnd"/>
      <w:r w:rsidRPr="007916C2">
        <w:rPr>
          <w:b/>
          <w:sz w:val="28"/>
          <w:szCs w:val="28"/>
        </w:rPr>
        <w:t xml:space="preserve"> детский сад №2</w:t>
      </w:r>
      <w:r w:rsidRPr="007916C2">
        <w:rPr>
          <w:sz w:val="28"/>
          <w:szCs w:val="28"/>
        </w:rPr>
        <w:t xml:space="preserve"> </w:t>
      </w:r>
      <w:proofErr w:type="spellStart"/>
      <w:r w:rsidRPr="007916C2">
        <w:rPr>
          <w:rFonts w:eastAsia="Calibri"/>
          <w:b/>
          <w:bCs/>
          <w:sz w:val="28"/>
          <w:szCs w:val="28"/>
        </w:rPr>
        <w:t>Захаровского</w:t>
      </w:r>
      <w:proofErr w:type="spellEnd"/>
      <w:r w:rsidR="00A06928" w:rsidRPr="007916C2">
        <w:rPr>
          <w:rFonts w:eastAsia="Calibri"/>
          <w:b/>
          <w:bCs/>
          <w:sz w:val="28"/>
          <w:szCs w:val="28"/>
        </w:rPr>
        <w:t xml:space="preserve"> муниципального района</w:t>
      </w:r>
    </w:p>
    <w:p w:rsidR="00E62101" w:rsidRPr="007916C2" w:rsidRDefault="00702EB3">
      <w:pPr>
        <w:spacing w:line="232" w:lineRule="auto"/>
        <w:ind w:right="-19"/>
        <w:jc w:val="center"/>
        <w:rPr>
          <w:sz w:val="28"/>
          <w:szCs w:val="28"/>
        </w:rPr>
      </w:pPr>
      <w:r w:rsidRPr="007916C2">
        <w:rPr>
          <w:rFonts w:eastAsia="Calibri"/>
          <w:b/>
          <w:bCs/>
          <w:sz w:val="28"/>
          <w:szCs w:val="28"/>
        </w:rPr>
        <w:t>Рязанской области</w:t>
      </w:r>
    </w:p>
    <w:bookmarkEnd w:id="0"/>
    <w:p w:rsidR="00E62101" w:rsidRDefault="00702EB3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:rsidR="00E62101" w:rsidRDefault="00E62101">
      <w:pPr>
        <w:spacing w:line="327" w:lineRule="exact"/>
        <w:rPr>
          <w:sz w:val="24"/>
          <w:szCs w:val="24"/>
        </w:rPr>
      </w:pPr>
    </w:p>
    <w:p w:rsidR="00E62101" w:rsidRDefault="00A0692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Режим дня для разных возрастных групп ДОУ,</w:t>
      </w:r>
    </w:p>
    <w:p w:rsidR="00E62101" w:rsidRDefault="00A06928">
      <w:pPr>
        <w:spacing w:line="226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с 10,5 часовым пребыванием детей.</w:t>
      </w:r>
    </w:p>
    <w:p w:rsidR="00E62101" w:rsidRDefault="00E62101">
      <w:pPr>
        <w:spacing w:line="16" w:lineRule="exact"/>
        <w:rPr>
          <w:sz w:val="24"/>
          <w:szCs w:val="24"/>
        </w:rPr>
      </w:pPr>
    </w:p>
    <w:p w:rsidR="00E62101" w:rsidRDefault="00A06928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(Режим выстроен в соответствии с требованиями </w:t>
      </w:r>
      <w:proofErr w:type="spellStart"/>
      <w:r>
        <w:rPr>
          <w:rFonts w:eastAsia="Times New Roman"/>
          <w:b/>
          <w:bCs/>
          <w:sz w:val="24"/>
          <w:szCs w:val="24"/>
        </w:rPr>
        <w:t>СанПин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2.4.1.3049-13)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1380"/>
        <w:gridCol w:w="1380"/>
        <w:gridCol w:w="1380"/>
        <w:gridCol w:w="60"/>
        <w:gridCol w:w="1320"/>
        <w:gridCol w:w="1380"/>
        <w:gridCol w:w="30"/>
      </w:tblGrid>
      <w:tr w:rsidR="00E6210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8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Режимные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Возрастные группы ДОУ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101" w:rsidRDefault="00E62101">
            <w:pPr>
              <w:rPr>
                <w:sz w:val="1"/>
                <w:szCs w:val="1"/>
              </w:rPr>
            </w:pPr>
          </w:p>
        </w:tc>
      </w:tr>
      <w:tr w:rsidR="00E62101">
        <w:trPr>
          <w:trHeight w:val="267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45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2-3 года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3-4 года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0" w:type="dxa"/>
            <w:vAlign w:val="bottom"/>
          </w:tcPr>
          <w:p w:rsidR="00E62101" w:rsidRDefault="00E62101">
            <w:pPr>
              <w:rPr>
                <w:sz w:val="1"/>
                <w:szCs w:val="1"/>
              </w:rPr>
            </w:pPr>
          </w:p>
        </w:tc>
      </w:tr>
      <w:tr w:rsidR="00E62101" w:rsidRPr="00702EB3">
        <w:trPr>
          <w:trHeight w:val="27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Прием детей;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7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30</w:t>
            </w: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7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30</w:t>
            </w: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7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30</w:t>
            </w: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7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30</w:t>
            </w: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7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30</w:t>
            </w:r>
            <w:r w:rsidRPr="00702EB3">
              <w:rPr>
                <w:rFonts w:eastAsia="Times New Roman"/>
                <w:b/>
                <w:sz w:val="31"/>
                <w:szCs w:val="31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4"/>
                <w:szCs w:val="14"/>
              </w:rPr>
              <w:t>10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7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(40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(40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(40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(40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(40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69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9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9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17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7"/>
                <w:sz w:val="17"/>
                <w:szCs w:val="17"/>
              </w:rPr>
              <w:t>(7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39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15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15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17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30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20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20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30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(13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3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9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 завтраку,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50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4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50</w:t>
            </w: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8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45</w:t>
            </w:r>
            <w:r w:rsidRPr="00702EB3">
              <w:rPr>
                <w:rFonts w:eastAsia="Times New Roman"/>
                <w:b/>
                <w:sz w:val="28"/>
                <w:szCs w:val="28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3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9" w:lineRule="exact"/>
              <w:ind w:left="36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НОД№1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ind w:left="32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15</w:t>
            </w:r>
          </w:p>
        </w:tc>
        <w:tc>
          <w:tcPr>
            <w:tcW w:w="1380" w:type="dxa"/>
            <w:vAlign w:val="bottom"/>
          </w:tcPr>
          <w:p w:rsidR="00E62101" w:rsidRPr="00702EB3" w:rsidRDefault="00A06928">
            <w:pPr>
              <w:spacing w:line="230" w:lineRule="exact"/>
              <w:ind w:right="231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ind w:right="215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00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ind w:left="32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мин.)</w:t>
            </w:r>
          </w:p>
        </w:tc>
        <w:tc>
          <w:tcPr>
            <w:tcW w:w="1380" w:type="dxa"/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</w:t>
            </w:r>
            <w:proofErr w:type="gramStart"/>
            <w:r w:rsidRPr="00702EB3">
              <w:rPr>
                <w:rFonts w:eastAsia="Times New Roman"/>
                <w:b/>
                <w:sz w:val="17"/>
                <w:szCs w:val="17"/>
              </w:rPr>
              <w:t>0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(30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15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ind w:left="38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1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5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НОД №2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25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30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50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9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9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40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(30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40</w:t>
            </w:r>
            <w:r w:rsidRPr="00702EB3">
              <w:rPr>
                <w:rFonts w:eastAsia="Times New Roman"/>
                <w:b/>
                <w:sz w:val="26"/>
                <w:szCs w:val="26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sz w:val="13"/>
                <w:szCs w:val="13"/>
              </w:rPr>
              <w:t>50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9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1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9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9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30</w:t>
            </w:r>
            <w:r w:rsidRPr="00702EB3">
              <w:rPr>
                <w:rFonts w:eastAsia="Times New Roman"/>
                <w:b/>
                <w:w w:val="94"/>
                <w:sz w:val="45"/>
                <w:szCs w:val="45"/>
                <w:vertAlign w:val="subscript"/>
              </w:rPr>
              <w:t>-9</w:t>
            </w:r>
            <w:r w:rsidRPr="00702EB3">
              <w:rPr>
                <w:rFonts w:eastAsia="Times New Roman"/>
                <w:b/>
                <w:w w:val="94"/>
                <w:sz w:val="16"/>
                <w:szCs w:val="16"/>
              </w:rPr>
              <w:t>40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0"/>
                <w:sz w:val="24"/>
                <w:szCs w:val="24"/>
              </w:rPr>
              <w:t>9</w:t>
            </w:r>
            <w:r w:rsidRPr="00702EB3">
              <w:rPr>
                <w:rFonts w:eastAsia="Times New Roman"/>
                <w:b/>
                <w:w w:val="90"/>
                <w:sz w:val="33"/>
                <w:szCs w:val="33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w w:val="90"/>
                <w:sz w:val="24"/>
                <w:szCs w:val="24"/>
              </w:rPr>
              <w:t>-10</w:t>
            </w:r>
            <w:r w:rsidRPr="00702EB3">
              <w:rPr>
                <w:rFonts w:eastAsia="Times New Roman"/>
                <w:b/>
                <w:w w:val="90"/>
                <w:sz w:val="33"/>
                <w:szCs w:val="33"/>
                <w:vertAlign w:val="superscript"/>
              </w:rPr>
              <w:t>00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20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-10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69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0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 прогулке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9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40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-11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10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ind w:left="2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(1ч 50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ind w:left="52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1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5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 xml:space="preserve">деятельность детей </w:t>
            </w:r>
            <w:proofErr w:type="gramStart"/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40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0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45 мин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40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8"/>
                <w:sz w:val="24"/>
                <w:szCs w:val="24"/>
              </w:rPr>
              <w:t>30 мин.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30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40 мин.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5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0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прогулке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5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30</w:t>
            </w: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25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-12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7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70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3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9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 обеду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11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-11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4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ко сну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11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-13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55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-13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12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55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-13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СОН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12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13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13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13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(3 ч.)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(2ч 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(2ч.)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ч.)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34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Подъем;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4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4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4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4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4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05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07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07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3"/>
                <w:szCs w:val="23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69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3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9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НОД№3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05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-15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(30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39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20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10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40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w w:val="91"/>
                <w:sz w:val="24"/>
                <w:szCs w:val="24"/>
              </w:rPr>
              <w:t>-15</w:t>
            </w:r>
            <w:r w:rsidRPr="00702EB3">
              <w:rPr>
                <w:rFonts w:eastAsia="Times New Roman"/>
                <w:b/>
                <w:w w:val="91"/>
                <w:sz w:val="33"/>
                <w:szCs w:val="33"/>
                <w:vertAlign w:val="superscript"/>
              </w:rPr>
              <w:t>40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(25 мин)</w:t>
            </w: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70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4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 полднику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9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30</w:t>
            </w: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-15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50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9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-15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50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9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35</w:t>
            </w: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-15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50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9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40</w:t>
            </w: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-15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55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69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40</w:t>
            </w:r>
            <w:r w:rsidRPr="00702EB3">
              <w:rPr>
                <w:rFonts w:eastAsia="Times New Roman"/>
                <w:b/>
                <w:w w:val="96"/>
                <w:sz w:val="23"/>
                <w:szCs w:val="23"/>
              </w:rPr>
              <w:t>-15</w:t>
            </w:r>
            <w:r w:rsidRPr="00702EB3">
              <w:rPr>
                <w:rFonts w:eastAsia="Times New Roman"/>
                <w:b/>
                <w:w w:val="96"/>
                <w:sz w:val="31"/>
                <w:szCs w:val="31"/>
                <w:vertAlign w:val="superscript"/>
              </w:rPr>
              <w:t>55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472"/>
        </w:trPr>
        <w:tc>
          <w:tcPr>
            <w:tcW w:w="368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E62101" w:rsidRPr="00702EB3" w:rsidRDefault="00E62101">
            <w:pPr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E62101" w:rsidRPr="00702EB3" w:rsidRDefault="00A06928">
            <w:pPr>
              <w:ind w:right="490"/>
              <w:jc w:val="right"/>
              <w:rPr>
                <w:b/>
                <w:sz w:val="20"/>
                <w:szCs w:val="20"/>
              </w:rPr>
            </w:pPr>
            <w:r w:rsidRPr="00702EB3">
              <w:rPr>
                <w:rFonts w:ascii="Calibri" w:eastAsia="Calibri" w:hAnsi="Calibri" w:cs="Calibri"/>
                <w:b/>
                <w:sz w:val="23"/>
                <w:szCs w:val="23"/>
              </w:rPr>
              <w:t>1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</w:tbl>
    <w:p w:rsidR="00E62101" w:rsidRPr="00702EB3" w:rsidRDefault="0045665D">
      <w:pPr>
        <w:spacing w:line="20" w:lineRule="exac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-6723380</wp:posOffset>
                </wp:positionV>
                <wp:extent cx="6713855" cy="0"/>
                <wp:effectExtent l="10160" t="10795" r="10160" b="8255"/>
                <wp:wrapNone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05pt,-529.4pt" to="528.7pt,-5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" o:allowincell="f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-4225290</wp:posOffset>
                </wp:positionV>
                <wp:extent cx="6713855" cy="0"/>
                <wp:effectExtent l="10160" t="13335" r="10160" b="5715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05pt,-332.7pt" to="528.7pt,-3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-3157220</wp:posOffset>
                </wp:positionV>
                <wp:extent cx="6713855" cy="0"/>
                <wp:effectExtent l="10160" t="5080" r="10160" b="1397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05pt,-248.6pt" to="528.7pt,-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-840740</wp:posOffset>
                </wp:positionV>
                <wp:extent cx="6713855" cy="0"/>
                <wp:effectExtent l="10160" t="6985" r="10160" b="12065"/>
                <wp:wrapNone/>
                <wp:docPr id="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05pt,-66.2pt" to="528.7pt,-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k9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" o:allowincell="f"/>
            </w:pict>
          </mc:Fallback>
        </mc:AlternateContent>
      </w:r>
    </w:p>
    <w:p w:rsidR="00E62101" w:rsidRPr="00702EB3" w:rsidRDefault="00E62101">
      <w:pPr>
        <w:rPr>
          <w:b/>
        </w:rPr>
        <w:sectPr w:rsidR="00E62101" w:rsidRPr="00702EB3">
          <w:pgSz w:w="11920" w:h="16845"/>
          <w:pgMar w:top="721" w:right="250" w:bottom="415" w:left="108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1380"/>
        <w:gridCol w:w="1380"/>
        <w:gridCol w:w="1380"/>
        <w:gridCol w:w="1380"/>
        <w:gridCol w:w="1380"/>
        <w:gridCol w:w="30"/>
      </w:tblGrid>
      <w:tr w:rsidR="00E62101" w:rsidRPr="00702EB3">
        <w:trPr>
          <w:trHeight w:val="195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(20 мин)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</w:t>
            </w:r>
            <w:proofErr w:type="gramStart"/>
            <w:r w:rsidRPr="00702EB3">
              <w:rPr>
                <w:rFonts w:eastAsia="Times New Roman"/>
                <w:b/>
                <w:sz w:val="17"/>
                <w:szCs w:val="17"/>
              </w:rPr>
              <w:t>0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86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42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Подготовка к прогулке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15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-16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15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-16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15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50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-16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15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55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-16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2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1"/>
                <w:szCs w:val="21"/>
              </w:rPr>
              <w:t>15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55</w:t>
            </w:r>
            <w:r w:rsidRPr="00702EB3">
              <w:rPr>
                <w:rFonts w:eastAsia="Times New Roman"/>
                <w:b/>
                <w:sz w:val="21"/>
                <w:szCs w:val="21"/>
              </w:rPr>
              <w:t>-16</w:t>
            </w:r>
            <w:r w:rsidRPr="00702EB3">
              <w:rPr>
                <w:rFonts w:eastAsia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(10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(5 мин)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3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2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16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-18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16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-18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16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-18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16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-18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9"/>
                <w:szCs w:val="19"/>
              </w:rPr>
              <w:t>16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  <w:r w:rsidRPr="00702EB3">
              <w:rPr>
                <w:rFonts w:eastAsia="Times New Roman"/>
                <w:b/>
                <w:sz w:val="19"/>
                <w:szCs w:val="19"/>
              </w:rPr>
              <w:t>-18</w:t>
            </w:r>
            <w:r w:rsidRPr="00702EB3">
              <w:rPr>
                <w:rFonts w:eastAsia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8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Самострельная  деятельность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ind w:left="50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ч.)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17"/>
                <w:szCs w:val="17"/>
              </w:rPr>
              <w:t>(2 ч.)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26"/>
        </w:trPr>
        <w:tc>
          <w:tcPr>
            <w:tcW w:w="3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245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45" w:lineRule="exact"/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детей на прогулке;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45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w w:val="98"/>
                <w:sz w:val="24"/>
                <w:szCs w:val="24"/>
              </w:rPr>
              <w:t>27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jc w:val="center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50"/>
        </w:trPr>
        <w:tc>
          <w:tcPr>
            <w:tcW w:w="3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ind w:left="140"/>
              <w:rPr>
                <w:b/>
                <w:sz w:val="20"/>
                <w:szCs w:val="20"/>
              </w:rPr>
            </w:pPr>
            <w:r w:rsidRPr="00702EB3">
              <w:rPr>
                <w:rFonts w:eastAsia="Times New Roman"/>
                <w:b/>
                <w:bCs/>
                <w:sz w:val="24"/>
                <w:szCs w:val="24"/>
              </w:rPr>
              <w:t>Уход домой.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  <w:tr w:rsidR="00E62101" w:rsidRPr="00702EB3">
        <w:trPr>
          <w:trHeight w:val="140"/>
        </w:trPr>
        <w:tc>
          <w:tcPr>
            <w:tcW w:w="3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101" w:rsidRPr="00702EB3" w:rsidRDefault="00E62101">
            <w:pPr>
              <w:rPr>
                <w:b/>
                <w:sz w:val="1"/>
                <w:szCs w:val="1"/>
              </w:rPr>
            </w:pPr>
          </w:p>
        </w:tc>
      </w:tr>
    </w:tbl>
    <w:p w:rsidR="00E62101" w:rsidRPr="00702EB3" w:rsidRDefault="00E62101">
      <w:pPr>
        <w:spacing w:line="258" w:lineRule="exact"/>
        <w:rPr>
          <w:b/>
          <w:sz w:val="20"/>
          <w:szCs w:val="20"/>
        </w:rPr>
      </w:pPr>
    </w:p>
    <w:p w:rsidR="00E62101" w:rsidRDefault="00A06928">
      <w:pPr>
        <w:spacing w:line="231" w:lineRule="auto"/>
        <w:ind w:left="440" w:right="60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1)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</w:t>
      </w:r>
      <w:proofErr w:type="gramStart"/>
      <w:r>
        <w:rPr>
          <w:rFonts w:eastAsia="Times New Roman"/>
          <w:sz w:val="29"/>
          <w:szCs w:val="29"/>
        </w:rPr>
        <w:t>п</w:t>
      </w:r>
      <w:proofErr w:type="gramEnd"/>
      <w:r>
        <w:rPr>
          <w:rFonts w:eastAsia="Times New Roman"/>
          <w:sz w:val="29"/>
          <w:szCs w:val="29"/>
        </w:rPr>
        <w:t>.11.5 Продолжительность прогулок составляет 3-4 ч., проводятся 2 раза в день (1-я пол. дня и 2-я пол. дня);</w:t>
      </w:r>
    </w:p>
    <w:p w:rsidR="00E62101" w:rsidRDefault="00E62101">
      <w:pPr>
        <w:spacing w:line="4" w:lineRule="exact"/>
        <w:rPr>
          <w:sz w:val="20"/>
          <w:szCs w:val="20"/>
        </w:rPr>
      </w:pPr>
    </w:p>
    <w:p w:rsidR="00E62101" w:rsidRDefault="00A06928">
      <w:pPr>
        <w:numPr>
          <w:ilvl w:val="0"/>
          <w:numId w:val="1"/>
        </w:numPr>
        <w:tabs>
          <w:tab w:val="left" w:pos="785"/>
        </w:tabs>
        <w:spacing w:line="231" w:lineRule="auto"/>
        <w:ind w:left="440" w:right="580" w:hanging="3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п. 11.7 Продолжительность СНА: для детей от 1,5 до 3 лет – не менее 3 часов; для детей с 3 до 7 лет - 2 часа;</w:t>
      </w:r>
    </w:p>
    <w:p w:rsidR="00E62101" w:rsidRDefault="00E62101">
      <w:pPr>
        <w:spacing w:line="4" w:lineRule="exact"/>
        <w:rPr>
          <w:rFonts w:eastAsia="Times New Roman"/>
          <w:sz w:val="29"/>
          <w:szCs w:val="29"/>
        </w:rPr>
      </w:pPr>
    </w:p>
    <w:p w:rsidR="00E62101" w:rsidRDefault="00A06928">
      <w:pPr>
        <w:numPr>
          <w:ilvl w:val="0"/>
          <w:numId w:val="2"/>
        </w:numPr>
        <w:tabs>
          <w:tab w:val="left" w:pos="859"/>
        </w:tabs>
        <w:spacing w:line="231" w:lineRule="auto"/>
        <w:ind w:left="440" w:right="600" w:hanging="3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п. 11.8 Самостоятельная деятельность детей 3-7 лет (игры, подготовка к НОД, личная гигиена) не менее 3-4 часов</w:t>
      </w:r>
    </w:p>
    <w:p w:rsidR="00E62101" w:rsidRDefault="00A06928">
      <w:pPr>
        <w:spacing w:line="226" w:lineRule="auto"/>
        <w:ind w:left="52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4)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</w:t>
      </w:r>
      <w:proofErr w:type="gramStart"/>
      <w:r>
        <w:rPr>
          <w:rFonts w:eastAsia="Times New Roman"/>
          <w:sz w:val="29"/>
          <w:szCs w:val="29"/>
        </w:rPr>
        <w:t>п</w:t>
      </w:r>
      <w:proofErr w:type="gramEnd"/>
      <w:r>
        <w:rPr>
          <w:rFonts w:eastAsia="Times New Roman"/>
          <w:sz w:val="29"/>
          <w:szCs w:val="29"/>
        </w:rPr>
        <w:t>. 11.9 Продолжительность НОД:</w:t>
      </w:r>
    </w:p>
    <w:p w:rsidR="00E62101" w:rsidRDefault="00E62101">
      <w:pPr>
        <w:spacing w:line="18" w:lineRule="exact"/>
        <w:rPr>
          <w:rFonts w:eastAsia="Times New Roman"/>
          <w:sz w:val="29"/>
          <w:szCs w:val="29"/>
        </w:rPr>
      </w:pPr>
    </w:p>
    <w:p w:rsidR="00E62101" w:rsidRDefault="00A06928">
      <w:pPr>
        <w:spacing w:line="226" w:lineRule="auto"/>
        <w:ind w:left="440" w:right="60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для детей от 1,5 до 3 лет не должна превышать 10 мин (НОД можно проводить в 1-ю и 2-ю пол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</w:t>
      </w:r>
      <w:proofErr w:type="gramStart"/>
      <w:r>
        <w:rPr>
          <w:rFonts w:eastAsia="Times New Roman"/>
          <w:sz w:val="29"/>
          <w:szCs w:val="29"/>
        </w:rPr>
        <w:t>д</w:t>
      </w:r>
      <w:proofErr w:type="gramEnd"/>
      <w:r>
        <w:rPr>
          <w:rFonts w:eastAsia="Times New Roman"/>
          <w:sz w:val="29"/>
          <w:szCs w:val="29"/>
        </w:rPr>
        <w:t>ня); для детей от 3-4 лет не более 15 мин. (вся НОД проводится только в 1-ю пол.</w:t>
      </w:r>
    </w:p>
    <w:p w:rsidR="00E62101" w:rsidRDefault="00A06928">
      <w:pPr>
        <w:spacing w:line="237" w:lineRule="auto"/>
        <w:ind w:left="44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дня; Макс. допустимый объем  образ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 </w:t>
      </w:r>
      <w:proofErr w:type="gramStart"/>
      <w:r>
        <w:rPr>
          <w:rFonts w:eastAsia="Times New Roman"/>
          <w:sz w:val="29"/>
          <w:szCs w:val="29"/>
        </w:rPr>
        <w:t>н</w:t>
      </w:r>
      <w:proofErr w:type="gramEnd"/>
      <w:r>
        <w:rPr>
          <w:rFonts w:eastAsia="Times New Roman"/>
          <w:sz w:val="29"/>
          <w:szCs w:val="29"/>
        </w:rPr>
        <w:t>агрузки в 1-ю пол. дня – 30 мин);</w:t>
      </w:r>
    </w:p>
    <w:p w:rsidR="00E62101" w:rsidRDefault="00E62101">
      <w:pPr>
        <w:spacing w:line="4" w:lineRule="exact"/>
        <w:rPr>
          <w:rFonts w:eastAsia="Times New Roman"/>
          <w:sz w:val="29"/>
          <w:szCs w:val="29"/>
        </w:rPr>
      </w:pPr>
    </w:p>
    <w:p w:rsidR="00E62101" w:rsidRDefault="00A06928">
      <w:pPr>
        <w:spacing w:line="231" w:lineRule="auto"/>
        <w:ind w:left="440" w:right="580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для детей от 4 до 5 лет – не более 20 мин (вся НОД проводится только в 1-ю пол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</w:t>
      </w:r>
      <w:proofErr w:type="gramStart"/>
      <w:r>
        <w:rPr>
          <w:rFonts w:eastAsia="Times New Roman"/>
          <w:sz w:val="29"/>
          <w:szCs w:val="29"/>
        </w:rPr>
        <w:t>д</w:t>
      </w:r>
      <w:proofErr w:type="gramEnd"/>
      <w:r>
        <w:rPr>
          <w:rFonts w:eastAsia="Times New Roman"/>
          <w:sz w:val="29"/>
          <w:szCs w:val="29"/>
        </w:rPr>
        <w:t>ня; Макс. допустимый объем образ. нагрузки в 1-ю пол. дня –40 мин); для детей 5-6 лет – не более 25 мин. (НОД можно проводить в 1-ю и 2-ю пол. дня; В 1-ю пол. дня мак. объем образ. нагрузки – 45 мин); для детей 6-7 лет – не более 30 мин. (НОД можно проводить в 1-ю и 2-ю пол</w:t>
      </w:r>
      <w:proofErr w:type="gramStart"/>
      <w:r>
        <w:rPr>
          <w:rFonts w:eastAsia="Times New Roman"/>
          <w:sz w:val="29"/>
          <w:szCs w:val="29"/>
        </w:rPr>
        <w:t>.</w:t>
      </w:r>
      <w:proofErr w:type="gramEnd"/>
      <w:r>
        <w:rPr>
          <w:rFonts w:eastAsia="Times New Roman"/>
          <w:sz w:val="29"/>
          <w:szCs w:val="29"/>
        </w:rPr>
        <w:t xml:space="preserve"> </w:t>
      </w:r>
      <w:proofErr w:type="gramStart"/>
      <w:r>
        <w:rPr>
          <w:rFonts w:eastAsia="Times New Roman"/>
          <w:sz w:val="29"/>
          <w:szCs w:val="29"/>
        </w:rPr>
        <w:t>д</w:t>
      </w:r>
      <w:proofErr w:type="gramEnd"/>
      <w:r>
        <w:rPr>
          <w:rFonts w:eastAsia="Times New Roman"/>
          <w:sz w:val="29"/>
          <w:szCs w:val="29"/>
        </w:rPr>
        <w:t>ня; В 1-ю пол. дня мак. объем образ. нагрузки – 1,5 часа).</w:t>
      </w:r>
    </w:p>
    <w:p w:rsidR="00E62101" w:rsidRDefault="00E62101">
      <w:pPr>
        <w:spacing w:line="350" w:lineRule="exact"/>
        <w:rPr>
          <w:sz w:val="20"/>
          <w:szCs w:val="20"/>
        </w:rPr>
      </w:pPr>
    </w:p>
    <w:p w:rsidR="00E62101" w:rsidRDefault="00A06928">
      <w:pPr>
        <w:spacing w:line="236" w:lineRule="auto"/>
        <w:ind w:left="62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2мл. * ОО Познавательное развитие: - Развитие познавательно-исследовательской деятельности; 1 раз в месяц; - Приобщение к </w:t>
      </w:r>
      <w:proofErr w:type="gramStart"/>
      <w:r>
        <w:rPr>
          <w:rFonts w:eastAsia="Times New Roman"/>
          <w:sz w:val="24"/>
          <w:szCs w:val="24"/>
        </w:rPr>
        <w:t>социокультурными</w:t>
      </w:r>
      <w:proofErr w:type="gramEnd"/>
      <w:r>
        <w:rPr>
          <w:rFonts w:eastAsia="Times New Roman"/>
          <w:sz w:val="24"/>
          <w:szCs w:val="24"/>
        </w:rPr>
        <w:t xml:space="preserve"> ценностям; 1 раз в месяц - Формирование элементарных математических представлений; 1 раз в месяц; - Ознакомление с миром природы: 1 раз в месяц</w:t>
      </w:r>
    </w:p>
    <w:p w:rsidR="00E62101" w:rsidRDefault="00A06928">
      <w:pPr>
        <w:numPr>
          <w:ilvl w:val="0"/>
          <w:numId w:val="3"/>
        </w:numPr>
        <w:tabs>
          <w:tab w:val="left" w:pos="920"/>
        </w:tabs>
        <w:spacing w:line="238" w:lineRule="auto"/>
        <w:ind w:left="920" w:hanging="3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Речевое развитие: - Развитие речи; 1 раз в неделю - Художественная литература: 1</w:t>
      </w:r>
    </w:p>
    <w:p w:rsidR="00E62101" w:rsidRDefault="00E62101">
      <w:pPr>
        <w:spacing w:line="9" w:lineRule="exact"/>
        <w:rPr>
          <w:rFonts w:eastAsia="Times New Roman"/>
          <w:sz w:val="24"/>
          <w:szCs w:val="24"/>
        </w:rPr>
      </w:pPr>
    </w:p>
    <w:p w:rsidR="00E62101" w:rsidRDefault="00A06928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 в неделю</w:t>
      </w:r>
    </w:p>
    <w:p w:rsidR="00E62101" w:rsidRDefault="00E62101">
      <w:pPr>
        <w:spacing w:line="6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7" w:lineRule="auto"/>
        <w:ind w:left="620" w:righ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Художественно-эстетическое развитие: - Приобщение к искусству – планируется в режимных моментах в течение недели (по циклограмме)</w:t>
      </w:r>
      <w:proofErr w:type="gramStart"/>
      <w:r>
        <w:rPr>
          <w:rFonts w:eastAsia="Times New Roman"/>
          <w:sz w:val="24"/>
          <w:szCs w:val="24"/>
        </w:rPr>
        <w:t xml:space="preserve"> ;</w:t>
      </w:r>
      <w:proofErr w:type="gramEnd"/>
      <w:r>
        <w:rPr>
          <w:rFonts w:eastAsia="Times New Roman"/>
          <w:sz w:val="24"/>
          <w:szCs w:val="24"/>
        </w:rPr>
        <w:t xml:space="preserve"> - Изобразительная деятельность: Рисование и лепка. Конструктивно-модельная деятельность - 1 раз в неделю</w:t>
      </w:r>
    </w:p>
    <w:p w:rsidR="00E62101" w:rsidRDefault="00E62101">
      <w:pPr>
        <w:spacing w:line="8" w:lineRule="exact"/>
        <w:rPr>
          <w:sz w:val="20"/>
          <w:szCs w:val="20"/>
        </w:rPr>
      </w:pPr>
    </w:p>
    <w:p w:rsidR="00E62101" w:rsidRDefault="00A06928">
      <w:pPr>
        <w:spacing w:line="238" w:lineRule="auto"/>
        <w:ind w:left="62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планируется в режимных моментах в течение дня (по циклограмме); – музыкально-художественная деятельность: музыка.</w:t>
      </w:r>
    </w:p>
    <w:p w:rsidR="00E62101" w:rsidRDefault="00E62101">
      <w:pPr>
        <w:spacing w:line="8" w:lineRule="exact"/>
        <w:rPr>
          <w:sz w:val="20"/>
          <w:szCs w:val="20"/>
        </w:rPr>
      </w:pPr>
    </w:p>
    <w:p w:rsidR="00E62101" w:rsidRDefault="00A06928">
      <w:pPr>
        <w:spacing w:line="236" w:lineRule="auto"/>
        <w:ind w:left="62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мл. * ОО Познавательное развитие: - Развитие познавательно-исследовательской деятельности; 2 раза в месяц; - Приобщение к </w:t>
      </w:r>
      <w:proofErr w:type="gramStart"/>
      <w:r>
        <w:rPr>
          <w:rFonts w:eastAsia="Times New Roman"/>
          <w:sz w:val="24"/>
          <w:szCs w:val="24"/>
        </w:rPr>
        <w:t>социокультурными</w:t>
      </w:r>
      <w:proofErr w:type="gramEnd"/>
      <w:r>
        <w:rPr>
          <w:rFonts w:eastAsia="Times New Roman"/>
          <w:sz w:val="24"/>
          <w:szCs w:val="24"/>
        </w:rPr>
        <w:t xml:space="preserve"> ценностям; 2 раза в месяц; - Формирование элементарных математических представлений; 2 раза в месяц; - Ознакомление с миром природы: 2 раза в месяц</w:t>
      </w:r>
    </w:p>
    <w:p w:rsidR="00E62101" w:rsidRDefault="00E62101">
      <w:pPr>
        <w:spacing w:line="25" w:lineRule="exact"/>
        <w:rPr>
          <w:sz w:val="20"/>
          <w:szCs w:val="20"/>
        </w:rPr>
      </w:pPr>
    </w:p>
    <w:p w:rsidR="00E62101" w:rsidRDefault="00A06928">
      <w:pPr>
        <w:numPr>
          <w:ilvl w:val="0"/>
          <w:numId w:val="4"/>
        </w:numPr>
        <w:tabs>
          <w:tab w:val="left" w:pos="920"/>
        </w:tabs>
        <w:spacing w:line="232" w:lineRule="auto"/>
        <w:ind w:left="620" w:right="64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Речевое развитие: - Развитие речи; 1 раз в 2 недели - Художественная литература: 1 раз в 2 недели</w:t>
      </w:r>
    </w:p>
    <w:p w:rsidR="00E62101" w:rsidRDefault="00A06928">
      <w:pPr>
        <w:spacing w:line="235" w:lineRule="auto"/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***ОО Художественно-эстетическое развитие</w:t>
      </w:r>
      <w:proofErr w:type="gramStart"/>
      <w:r>
        <w:rPr>
          <w:rFonts w:eastAsia="Times New Roman"/>
          <w:sz w:val="24"/>
          <w:szCs w:val="24"/>
        </w:rPr>
        <w:t xml:space="preserve">:; - </w:t>
      </w:r>
      <w:proofErr w:type="gramEnd"/>
      <w:r>
        <w:rPr>
          <w:rFonts w:eastAsia="Times New Roman"/>
          <w:sz w:val="24"/>
          <w:szCs w:val="24"/>
        </w:rPr>
        <w:t>Приобщение к искусству – планируется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620" w:right="1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режимных моментах в течение недели (по циклограмме); - Изобразительная деятельность: Рисование 1 раз в неделю и лепка / аппликация -1 раз в 2 недели.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3" w:lineRule="auto"/>
        <w:ind w:left="620"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Конструктивно-модельная деятельность - планируется в режимных моментах в течение дня, реализуется в процессе игр с настольным и напольным строительным материалом (по циклограмме),– музыкально-художественная деятельность: музыка – 2 раза в неделю</w:t>
      </w: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377" w:lineRule="exact"/>
        <w:rPr>
          <w:sz w:val="20"/>
          <w:szCs w:val="20"/>
        </w:rPr>
      </w:pPr>
    </w:p>
    <w:p w:rsidR="00E62101" w:rsidRDefault="00A06928">
      <w:pPr>
        <w:ind w:right="58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2</w:t>
      </w:r>
    </w:p>
    <w:p w:rsidR="00E62101" w:rsidRDefault="00E62101">
      <w:pPr>
        <w:sectPr w:rsidR="00E62101">
          <w:pgSz w:w="11920" w:h="16845"/>
          <w:pgMar w:top="400" w:right="250" w:bottom="415" w:left="1080" w:header="0" w:footer="0" w:gutter="0"/>
          <w:cols w:space="720" w:equalWidth="0">
            <w:col w:w="10580"/>
          </w:cols>
        </w:sectPr>
      </w:pPr>
    </w:p>
    <w:p w:rsidR="00E62101" w:rsidRDefault="00A06928">
      <w:pPr>
        <w:ind w:left="26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сред. * ОО Познавательное развитие: - Развитие познавательно-исследовательской деятельности; 2 раза в месяц; - Приобщение к </w:t>
      </w:r>
      <w:proofErr w:type="gramStart"/>
      <w:r>
        <w:rPr>
          <w:rFonts w:eastAsia="Times New Roman"/>
          <w:sz w:val="24"/>
          <w:szCs w:val="24"/>
        </w:rPr>
        <w:t>социокультурными</w:t>
      </w:r>
      <w:proofErr w:type="gramEnd"/>
      <w:r>
        <w:rPr>
          <w:rFonts w:eastAsia="Times New Roman"/>
          <w:sz w:val="24"/>
          <w:szCs w:val="24"/>
        </w:rPr>
        <w:t xml:space="preserve"> ценностям; 2 раза в месяц; - Формирование элементарных математических представлений; 2 раза в месяц; - Ознакомление с миром природы: 2 раза в месяц</w:t>
      </w:r>
    </w:p>
    <w:p w:rsidR="00E62101" w:rsidRDefault="00E62101">
      <w:pPr>
        <w:spacing w:line="7" w:lineRule="exact"/>
        <w:rPr>
          <w:sz w:val="20"/>
          <w:szCs w:val="20"/>
        </w:rPr>
      </w:pPr>
    </w:p>
    <w:p w:rsidR="00E62101" w:rsidRDefault="00A06928">
      <w:pPr>
        <w:numPr>
          <w:ilvl w:val="0"/>
          <w:numId w:val="5"/>
        </w:numPr>
        <w:tabs>
          <w:tab w:val="left" w:pos="560"/>
        </w:tabs>
        <w:spacing w:line="232" w:lineRule="auto"/>
        <w:ind w:left="260" w:right="6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Речевое развитие: - Развитие речи; 1 раз в 2 недели - Художественная литература: 1 раз в 2 недели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***ОО Художественно-эстетическое развитие:; - Приобщение к искусству – планируется в режимных моментах в течение недели (по циклограмме); - </w:t>
      </w:r>
      <w:proofErr w:type="gramStart"/>
      <w:r>
        <w:rPr>
          <w:rFonts w:eastAsia="Times New Roman"/>
          <w:sz w:val="24"/>
          <w:szCs w:val="24"/>
        </w:rPr>
        <w:t>Изобразительная</w:t>
      </w:r>
      <w:proofErr w:type="gramEnd"/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44" w:lineRule="auto"/>
        <w:ind w:left="26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деятельность: Рисование 1 раз в неделю и лепка / аппликация -1 раз в 2 недели. </w:t>
      </w:r>
      <w:proofErr w:type="gramStart"/>
      <w:r>
        <w:rPr>
          <w:rFonts w:eastAsia="Times New Roman"/>
          <w:sz w:val="23"/>
          <w:szCs w:val="23"/>
        </w:rPr>
        <w:t>Конструктивно-модельная деятельность - планируется в режимных моментах в течение дня, реализуется в процессе игр с настольным и напольным строительным материалом (по</w:t>
      </w:r>
      <w:proofErr w:type="gramEnd"/>
    </w:p>
    <w:p w:rsidR="00E62101" w:rsidRDefault="00E62101">
      <w:pPr>
        <w:spacing w:line="19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320" w:right="400" w:hanging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циклограмме),– музыкально-художественная деятельность: музыка – 2 раза в неделю старшая * ОО Познавательное развитие: - Развитие </w:t>
      </w:r>
      <w:proofErr w:type="gramStart"/>
      <w:r>
        <w:rPr>
          <w:rFonts w:eastAsia="Times New Roman"/>
          <w:sz w:val="24"/>
          <w:szCs w:val="24"/>
        </w:rPr>
        <w:t>познавательно-исследовательской</w:t>
      </w:r>
      <w:proofErr w:type="gramEnd"/>
    </w:p>
    <w:p w:rsidR="00E62101" w:rsidRDefault="00E62101">
      <w:pPr>
        <w:spacing w:line="9" w:lineRule="exact"/>
        <w:rPr>
          <w:rFonts w:eastAsia="Times New Roman"/>
          <w:sz w:val="24"/>
          <w:szCs w:val="24"/>
        </w:rPr>
      </w:pPr>
    </w:p>
    <w:p w:rsidR="00E62101" w:rsidRDefault="00A0692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 / Ознакомление с миром природы: 2 раза в месяц;</w:t>
      </w:r>
    </w:p>
    <w:p w:rsidR="00E62101" w:rsidRDefault="00E62101">
      <w:pPr>
        <w:spacing w:line="6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1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Приобщение к </w:t>
      </w:r>
      <w:proofErr w:type="gramStart"/>
      <w:r>
        <w:rPr>
          <w:rFonts w:eastAsia="Times New Roman"/>
          <w:sz w:val="24"/>
          <w:szCs w:val="24"/>
        </w:rPr>
        <w:t>социокультурными</w:t>
      </w:r>
      <w:proofErr w:type="gramEnd"/>
      <w:r>
        <w:rPr>
          <w:rFonts w:eastAsia="Times New Roman"/>
          <w:sz w:val="24"/>
          <w:szCs w:val="24"/>
        </w:rPr>
        <w:t xml:space="preserve"> ценностям; 1 раз в неделю; - Формирование элементарных математических представлений; 1 раз в неделю;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numPr>
          <w:ilvl w:val="0"/>
          <w:numId w:val="5"/>
        </w:numPr>
        <w:tabs>
          <w:tab w:val="left" w:pos="560"/>
        </w:tabs>
        <w:spacing w:line="232" w:lineRule="auto"/>
        <w:ind w:left="260" w:right="20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Речевое развитие: - Развитие речи - 1 раз в 2 недели - Художественная литература: 1 раз в 2 недели</w:t>
      </w:r>
    </w:p>
    <w:p w:rsidR="00E62101" w:rsidRDefault="00E62101">
      <w:pPr>
        <w:spacing w:line="9" w:lineRule="exact"/>
        <w:rPr>
          <w:rFonts w:eastAsia="Times New Roman"/>
          <w:sz w:val="24"/>
          <w:szCs w:val="24"/>
        </w:rPr>
      </w:pPr>
    </w:p>
    <w:p w:rsidR="00E62101" w:rsidRDefault="00A0692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***ОО Художественно-эстетическое развитие: - Приобщение к искусству; 2 раза в месяц;</w:t>
      </w:r>
    </w:p>
    <w:p w:rsidR="00E62101" w:rsidRDefault="00E62101">
      <w:pPr>
        <w:spacing w:line="6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Изобразительная деятельность: Рисование (предметное рисование, сюжетное рисование, декоративное рисование) 1 раз в неделю и лепка (декоративная лепка)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/аппликаци</w:t>
      </w:r>
      <w:proofErr w:type="gramStart"/>
      <w:r>
        <w:rPr>
          <w:rFonts w:eastAsia="Times New Roman"/>
          <w:sz w:val="24"/>
          <w:szCs w:val="24"/>
        </w:rPr>
        <w:t>я(</w:t>
      </w:r>
      <w:proofErr w:type="gramEnd"/>
      <w:r>
        <w:rPr>
          <w:rFonts w:eastAsia="Times New Roman"/>
          <w:sz w:val="24"/>
          <w:szCs w:val="24"/>
        </w:rPr>
        <w:t>художественный труд) -1 раз в 2 недели; – Конструктивно-модельная деятельность - планируется в режимных моментах в течение дня, реализуется в процессе</w:t>
      </w:r>
    </w:p>
    <w:p w:rsidR="00E62101" w:rsidRDefault="00E62101">
      <w:pPr>
        <w:spacing w:line="22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 с настольным и напольным строительным материалом (по циклограмме</w:t>
      </w:r>
      <w:proofErr w:type="gramStart"/>
      <w:r>
        <w:rPr>
          <w:rFonts w:eastAsia="Times New Roman"/>
          <w:sz w:val="24"/>
          <w:szCs w:val="24"/>
        </w:rPr>
        <w:t xml:space="preserve">),– - </w:t>
      </w:r>
      <w:proofErr w:type="gramEnd"/>
      <w:r>
        <w:rPr>
          <w:rFonts w:eastAsia="Times New Roman"/>
          <w:sz w:val="24"/>
          <w:szCs w:val="24"/>
        </w:rPr>
        <w:t>художественная деятельность: музыка – 2 раза в неделю</w:t>
      </w:r>
    </w:p>
    <w:p w:rsidR="00E62101" w:rsidRDefault="00E62101">
      <w:pPr>
        <w:spacing w:line="292" w:lineRule="exact"/>
        <w:rPr>
          <w:sz w:val="20"/>
          <w:szCs w:val="20"/>
        </w:rPr>
      </w:pPr>
    </w:p>
    <w:p w:rsidR="00E62101" w:rsidRDefault="00A06928">
      <w:pPr>
        <w:spacing w:line="236" w:lineRule="auto"/>
        <w:ind w:left="260" w:right="1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подготовка* ОО Познавательное развитие: - Развитие познавательно-исследовательской деятельности - 1 раз в неделю; Ознакомление с миром природы: 1 раз в неделю; - Приобщение к </w:t>
      </w:r>
      <w:proofErr w:type="gramStart"/>
      <w:r>
        <w:rPr>
          <w:rFonts w:eastAsia="Times New Roman"/>
          <w:sz w:val="24"/>
          <w:szCs w:val="24"/>
        </w:rPr>
        <w:t>социокультурными</w:t>
      </w:r>
      <w:proofErr w:type="gramEnd"/>
      <w:r>
        <w:rPr>
          <w:rFonts w:eastAsia="Times New Roman"/>
          <w:sz w:val="24"/>
          <w:szCs w:val="24"/>
        </w:rPr>
        <w:t xml:space="preserve"> ценностям; 1 раз в неделю; - Формирование элементарных математических представлений; 1 раз в неделю;</w:t>
      </w:r>
    </w:p>
    <w:p w:rsidR="00E62101" w:rsidRDefault="00A06928">
      <w:pPr>
        <w:numPr>
          <w:ilvl w:val="0"/>
          <w:numId w:val="6"/>
        </w:numPr>
        <w:tabs>
          <w:tab w:val="left" w:pos="560"/>
        </w:tabs>
        <w:spacing w:line="238" w:lineRule="auto"/>
        <w:ind w:left="560" w:hanging="3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 Речевое развитие: - Развитие речи - 1 раз в 2 недели - Художественная литература:</w:t>
      </w:r>
    </w:p>
    <w:p w:rsidR="00E62101" w:rsidRDefault="00E62101">
      <w:pPr>
        <w:spacing w:line="9" w:lineRule="exact"/>
        <w:rPr>
          <w:rFonts w:eastAsia="Times New Roman"/>
          <w:sz w:val="24"/>
          <w:szCs w:val="24"/>
        </w:rPr>
      </w:pPr>
    </w:p>
    <w:p w:rsidR="00E62101" w:rsidRDefault="00A0692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раз в 2 недели</w:t>
      </w:r>
    </w:p>
    <w:p w:rsidR="00E62101" w:rsidRDefault="00A06928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***ОО Художественно-эстетическое развитие: - Приобщение к искусству; 1 раз в неделю</w:t>
      </w:r>
    </w:p>
    <w:p w:rsidR="00E62101" w:rsidRDefault="00E62101">
      <w:pPr>
        <w:spacing w:line="21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3" w:lineRule="auto"/>
        <w:ind w:left="260"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Изобразительная деятельность: </w:t>
      </w:r>
      <w:proofErr w:type="gramStart"/>
      <w:r>
        <w:rPr>
          <w:rFonts w:eastAsia="Times New Roman"/>
          <w:sz w:val="24"/>
          <w:szCs w:val="24"/>
        </w:rPr>
        <w:t>Рисование (предметное рисование, сюжетное рисование, декоративное рисование) 1 раз в неделю и лепка (декоративная лепка) /аппликация (художественный труд: работа с бумагой и картоном, художественный труд: работа с</w:t>
      </w:r>
      <w:proofErr w:type="gramEnd"/>
    </w:p>
    <w:p w:rsidR="00E62101" w:rsidRDefault="00E62101">
      <w:pPr>
        <w:spacing w:line="22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тканью, художественный труд: работа с природным материалом) -1 раз в 2 недели; Конструктивно-модельная деятельность - планируется в режимных моментах в течение</w:t>
      </w:r>
    </w:p>
    <w:p w:rsidR="00E62101" w:rsidRDefault="00E62101">
      <w:pPr>
        <w:spacing w:line="22" w:lineRule="exact"/>
        <w:rPr>
          <w:rFonts w:eastAsia="Times New Roman"/>
          <w:sz w:val="24"/>
          <w:szCs w:val="24"/>
        </w:rPr>
      </w:pPr>
    </w:p>
    <w:p w:rsidR="00E62101" w:rsidRDefault="00A06928">
      <w:pPr>
        <w:spacing w:line="232" w:lineRule="auto"/>
        <w:ind w:left="26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дня, реализуется в процессе игр с настольным и напольным строительным материалом (по циклограмме),– музыкально-художественная деятельность: музыка – 2 раза в неделю</w:t>
      </w: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324" w:lineRule="exact"/>
        <w:rPr>
          <w:sz w:val="20"/>
          <w:szCs w:val="20"/>
        </w:rPr>
      </w:pPr>
    </w:p>
    <w:p w:rsidR="00E62101" w:rsidRDefault="00A06928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3</w:t>
      </w:r>
    </w:p>
    <w:p w:rsidR="00E62101" w:rsidRDefault="00E62101">
      <w:pPr>
        <w:sectPr w:rsidR="00E62101">
          <w:pgSz w:w="11920" w:h="16845"/>
          <w:pgMar w:top="416" w:right="830" w:bottom="415" w:left="1440" w:header="0" w:footer="0" w:gutter="0"/>
          <w:cols w:space="720" w:equalWidth="0">
            <w:col w:w="9640"/>
          </w:cols>
        </w:sectPr>
      </w:pPr>
    </w:p>
    <w:p w:rsidR="00E62101" w:rsidRDefault="00A06928">
      <w:pPr>
        <w:spacing w:line="231" w:lineRule="auto"/>
        <w:ind w:right="-7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lastRenderedPageBreak/>
        <w:t>1.2. Режим дня для разных возрастных групп ДОУ, с 10,5 часовым пребыванием детей (летний период).</w:t>
      </w:r>
    </w:p>
    <w:p w:rsidR="00E62101" w:rsidRDefault="00E62101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540"/>
        <w:gridCol w:w="740"/>
        <w:gridCol w:w="620"/>
        <w:gridCol w:w="820"/>
        <w:gridCol w:w="560"/>
        <w:gridCol w:w="760"/>
        <w:gridCol w:w="1320"/>
        <w:gridCol w:w="740"/>
        <w:gridCol w:w="920"/>
      </w:tblGrid>
      <w:tr w:rsidR="00E62101">
        <w:trPr>
          <w:trHeight w:val="274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Режимные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2-3 года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3-4 года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7.30-8.10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7.30-8.10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7.30-8.10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(40 мин)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8.10-8.15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8.10-8.17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8.10-8.20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8.10-8.20</w:t>
            </w:r>
          </w:p>
        </w:tc>
      </w:tr>
      <w:tr w:rsidR="00E62101">
        <w:trPr>
          <w:trHeight w:val="272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(5 мин)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(7 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 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8.15-8.25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8.17-8.30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8.20-8.30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8.20-8.30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(13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 мин)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(10мин)</w:t>
            </w: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8.25-8.45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8.30-8.45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8.30-8.45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8.30-8.45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Завтрак:</w:t>
            </w: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 мин)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81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8.45-9.00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8.45-9.00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8.45-9.00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8.45-9.00</w:t>
            </w:r>
          </w:p>
        </w:tc>
      </w:tr>
      <w:tr w:rsidR="00E62101">
        <w:trPr>
          <w:trHeight w:val="287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 мин)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(15)</w:t>
            </w: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</w:t>
            </w:r>
          </w:p>
        </w:tc>
        <w:tc>
          <w:tcPr>
            <w:tcW w:w="540" w:type="dxa"/>
            <w:vAlign w:val="bottom"/>
          </w:tcPr>
          <w:p w:rsidR="00E62101" w:rsidRDefault="00E6210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620" w:type="dxa"/>
            <w:vAlign w:val="bottom"/>
          </w:tcPr>
          <w:p w:rsidR="00E62101" w:rsidRDefault="00E62101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560" w:type="dxa"/>
            <w:vAlign w:val="bottom"/>
          </w:tcPr>
          <w:p w:rsidR="00E62101" w:rsidRDefault="00E6210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740" w:type="dxa"/>
            <w:vAlign w:val="bottom"/>
          </w:tcPr>
          <w:p w:rsidR="00E62101" w:rsidRDefault="00E62101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выход на прогулку: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9.00-9.15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9.00-9.15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9.00-9.15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 мин)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ПРОГУЛКА: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9.15-11.40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9.15-11.50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9.15-12.00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9.15-12.10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9.15-12.15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(2ч25</w:t>
            </w:r>
            <w:proofErr w:type="gram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(2ч35 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(2ч45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(2ч55</w:t>
            </w:r>
            <w:proofErr w:type="gramEnd"/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 ч)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1.НОД на участке: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мин)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9.15-9.30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9.15-9.45</w:t>
            </w:r>
          </w:p>
        </w:tc>
      </w:tr>
      <w:tr w:rsidR="00E62101">
        <w:trPr>
          <w:trHeight w:val="285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9.15-9.25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9.15-9.35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9.15-9.40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1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</w:t>
            </w: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(25мин)</w:t>
            </w:r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56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9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 мин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Возвращение с прогулки,</w:t>
            </w:r>
          </w:p>
        </w:tc>
        <w:tc>
          <w:tcPr>
            <w:tcW w:w="540" w:type="dxa"/>
            <w:vAlign w:val="bottom"/>
          </w:tcPr>
          <w:p w:rsidR="00E62101" w:rsidRDefault="00E6210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620" w:type="dxa"/>
            <w:vAlign w:val="bottom"/>
          </w:tcPr>
          <w:p w:rsidR="00E62101" w:rsidRDefault="00E62101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560" w:type="dxa"/>
            <w:vAlign w:val="bottom"/>
          </w:tcPr>
          <w:p w:rsidR="00E62101" w:rsidRDefault="00E6210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740" w:type="dxa"/>
            <w:vAlign w:val="bottom"/>
          </w:tcPr>
          <w:p w:rsidR="00E62101" w:rsidRDefault="00E62101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деятельность детей:</w:t>
            </w: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11.50-12.00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12.00-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12.10-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12.15-12.30</w:t>
            </w:r>
          </w:p>
        </w:tc>
      </w:tr>
      <w:tr w:rsidR="00E62101">
        <w:trPr>
          <w:trHeight w:val="285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12.15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12.25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6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 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11.40-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12.00-12.25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12.15-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12.25-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12.30-12.45</w:t>
            </w:r>
          </w:p>
        </w:tc>
      </w:tr>
      <w:tr w:rsidR="00E62101">
        <w:trPr>
          <w:trHeight w:val="282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11.55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12.40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12.45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(25мин)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(20 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ко сну: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11.55-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12.25-12.40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12.40-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12.45-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12.45-12.55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12.00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12.50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12.55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1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 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СОН: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12.00-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12.40-15.10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12.50-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12.55-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12.55-15.10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(2ч30мин)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(2ч15 мин)</w:t>
            </w:r>
          </w:p>
        </w:tc>
      </w:tr>
      <w:tr w:rsidR="00E62101">
        <w:trPr>
          <w:trHeight w:val="285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(3ч</w:t>
            </w:r>
            <w:proofErr w:type="gramEnd"/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(2.20 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(2ч15</w:t>
            </w:r>
            <w:proofErr w:type="gramEnd"/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76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00мин)</w:t>
            </w:r>
            <w:proofErr w:type="gramEnd"/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Подъем,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540" w:type="dxa"/>
            <w:vAlign w:val="bottom"/>
          </w:tcPr>
          <w:p w:rsidR="00E62101" w:rsidRDefault="00E6210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620" w:type="dxa"/>
            <w:vAlign w:val="bottom"/>
          </w:tcPr>
          <w:p w:rsidR="00E62101" w:rsidRDefault="00E62101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560" w:type="dxa"/>
            <w:vAlign w:val="bottom"/>
          </w:tcPr>
          <w:p w:rsidR="00E62101" w:rsidRDefault="00E6210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740" w:type="dxa"/>
            <w:vAlign w:val="bottom"/>
          </w:tcPr>
          <w:p w:rsidR="00E62101" w:rsidRDefault="00E62101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82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15.10-15.35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15.10-15.35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15.30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15.35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1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(25 мин)</w:t>
            </w:r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</w:t>
            </w:r>
          </w:p>
        </w:tc>
        <w:tc>
          <w:tcPr>
            <w:tcW w:w="540" w:type="dxa"/>
            <w:vAlign w:val="bottom"/>
          </w:tcPr>
          <w:p w:rsidR="00E62101" w:rsidRDefault="00E62101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620" w:type="dxa"/>
            <w:vAlign w:val="bottom"/>
          </w:tcPr>
          <w:p w:rsidR="00E62101" w:rsidRDefault="00E62101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560" w:type="dxa"/>
            <w:vAlign w:val="bottom"/>
          </w:tcPr>
          <w:p w:rsidR="00E62101" w:rsidRDefault="00E6210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  <w:tc>
          <w:tcPr>
            <w:tcW w:w="740" w:type="dxa"/>
            <w:vAlign w:val="bottom"/>
          </w:tcPr>
          <w:p w:rsidR="00E62101" w:rsidRDefault="00E62101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Полдник: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15.35-15.50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15.35-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15.35-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15.35-15.50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 мин)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64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деятельность,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15.10-16.00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15.50-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</w:t>
            </w:r>
          </w:p>
        </w:tc>
        <w:tc>
          <w:tcPr>
            <w:tcW w:w="62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</w:t>
            </w:r>
          </w:p>
        </w:tc>
        <w:tc>
          <w:tcPr>
            <w:tcW w:w="74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0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62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 мин)</w:t>
            </w:r>
          </w:p>
        </w:tc>
        <w:tc>
          <w:tcPr>
            <w:tcW w:w="7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ПРОГУЛКА: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16.00-18.00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16.00-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(2 ч)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18.00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75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1.НОД на участке: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(2 ч)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</w:tr>
    </w:tbl>
    <w:p w:rsidR="00E62101" w:rsidRDefault="00A06928">
      <w:pPr>
        <w:spacing w:line="227" w:lineRule="auto"/>
        <w:ind w:left="1014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4</w:t>
      </w:r>
    </w:p>
    <w:p w:rsidR="00E62101" w:rsidRDefault="00E62101">
      <w:pPr>
        <w:sectPr w:rsidR="00E62101">
          <w:pgSz w:w="11920" w:h="16845"/>
          <w:pgMar w:top="408" w:right="730" w:bottom="416" w:left="82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540"/>
        <w:gridCol w:w="740"/>
        <w:gridCol w:w="1440"/>
        <w:gridCol w:w="1320"/>
        <w:gridCol w:w="1320"/>
        <w:gridCol w:w="1660"/>
      </w:tblGrid>
      <w:tr w:rsidR="00E62101">
        <w:trPr>
          <w:trHeight w:val="279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67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2.Самостоят. Деятельность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85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54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 мин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 мин</w:t>
            </w:r>
          </w:p>
        </w:tc>
      </w:tr>
      <w:tr w:rsidR="00E62101">
        <w:trPr>
          <w:trHeight w:val="271"/>
        </w:trPr>
        <w:tc>
          <w:tcPr>
            <w:tcW w:w="3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мин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 мин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9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</w:tbl>
    <w:p w:rsidR="00E62101" w:rsidRDefault="00E62101">
      <w:pPr>
        <w:spacing w:line="254" w:lineRule="exact"/>
        <w:rPr>
          <w:sz w:val="20"/>
          <w:szCs w:val="20"/>
        </w:rPr>
      </w:pPr>
    </w:p>
    <w:p w:rsidR="00E62101" w:rsidRDefault="00A06928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ПРИМЕЧАНИЕ: В летний период:</w:t>
      </w:r>
    </w:p>
    <w:p w:rsidR="00E62101" w:rsidRDefault="00E62101">
      <w:pPr>
        <w:spacing w:line="9" w:lineRule="exact"/>
        <w:rPr>
          <w:sz w:val="20"/>
          <w:szCs w:val="20"/>
        </w:rPr>
      </w:pPr>
    </w:p>
    <w:p w:rsidR="00E62101" w:rsidRDefault="00A06928">
      <w:pPr>
        <w:numPr>
          <w:ilvl w:val="0"/>
          <w:numId w:val="7"/>
        </w:numPr>
        <w:tabs>
          <w:tab w:val="left" w:pos="1140"/>
        </w:tabs>
        <w:ind w:left="1140" w:hanging="2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НОД проводится на улице (участок ДОО);</w:t>
      </w:r>
    </w:p>
    <w:p w:rsidR="00E62101" w:rsidRDefault="00A06928">
      <w:pPr>
        <w:numPr>
          <w:ilvl w:val="0"/>
          <w:numId w:val="7"/>
        </w:numPr>
        <w:tabs>
          <w:tab w:val="left" w:pos="1140"/>
        </w:tabs>
        <w:spacing w:line="234" w:lineRule="auto"/>
        <w:ind w:left="1140" w:hanging="2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НОД сокращается во всех возрастных группах, кроме 1-й младшей гр.;</w:t>
      </w:r>
    </w:p>
    <w:p w:rsidR="00E62101" w:rsidRDefault="00A06928">
      <w:pPr>
        <w:numPr>
          <w:ilvl w:val="0"/>
          <w:numId w:val="8"/>
        </w:numPr>
        <w:tabs>
          <w:tab w:val="left" w:pos="1200"/>
        </w:tabs>
        <w:spacing w:line="235" w:lineRule="auto"/>
        <w:ind w:left="1200" w:hanging="3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 прогулки  и сна увеличивается;</w:t>
      </w:r>
    </w:p>
    <w:p w:rsidR="00E62101" w:rsidRDefault="00E62101">
      <w:pPr>
        <w:spacing w:line="307" w:lineRule="exact"/>
        <w:rPr>
          <w:sz w:val="20"/>
          <w:szCs w:val="20"/>
        </w:rPr>
      </w:pPr>
    </w:p>
    <w:p w:rsidR="00E62101" w:rsidRDefault="00A06928" w:rsidP="00702EB3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 xml:space="preserve">Режим дня в 1 -младшей группе </w:t>
      </w:r>
      <w:r w:rsidR="00702EB3">
        <w:rPr>
          <w:rFonts w:eastAsia="Times New Roman"/>
          <w:b/>
          <w:bCs/>
          <w:sz w:val="29"/>
          <w:szCs w:val="29"/>
        </w:rPr>
        <w:t xml:space="preserve"> 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300"/>
        <w:gridCol w:w="2500"/>
      </w:tblGrid>
      <w:tr w:rsidR="00E62101">
        <w:trPr>
          <w:trHeight w:val="279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Режимные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2-3 года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</w:tr>
      <w:tr w:rsidR="00E62101">
        <w:trPr>
          <w:trHeight w:val="266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 Завтрак: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</w:tr>
      <w:tr w:rsidR="00E62101">
        <w:trPr>
          <w:trHeight w:val="266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игры, подготовка к НОД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Непосредственная образовательная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09.00-09.50.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 перерывом 20 минут)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6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Второй завтрак</w:t>
            </w: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09.30</w:t>
            </w:r>
          </w:p>
        </w:tc>
      </w:tr>
      <w:tr w:rsidR="00E62101">
        <w:trPr>
          <w:trHeight w:val="262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 выход на прогулку: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6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9.40-9.45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10.00-11.40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(1ч40 мин)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10.15-10.25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 деятельность детей:</w:t>
            </w:r>
          </w:p>
        </w:tc>
        <w:tc>
          <w:tcPr>
            <w:tcW w:w="230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71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Возвращение с прогулки,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righ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11.40-11.55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ко сну: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11.55-12.00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СОН: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12.00-15.00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(3ч 00мин)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Подъем, 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15.00-15.30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 Полдник: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15.30-15.50</w:t>
            </w:r>
          </w:p>
        </w:tc>
      </w:tr>
      <w:tr w:rsidR="00E62101">
        <w:trPr>
          <w:trHeight w:val="29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 деятельность, подготовка к прогулке: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</w:tbl>
    <w:p w:rsidR="00E62101" w:rsidRDefault="00E62101">
      <w:pPr>
        <w:spacing w:line="180" w:lineRule="exact"/>
        <w:rPr>
          <w:sz w:val="20"/>
          <w:szCs w:val="20"/>
        </w:rPr>
      </w:pPr>
    </w:p>
    <w:p w:rsidR="00E62101" w:rsidRDefault="00A06928">
      <w:pPr>
        <w:ind w:left="1014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5</w:t>
      </w:r>
    </w:p>
    <w:p w:rsidR="00E62101" w:rsidRDefault="00E62101">
      <w:pPr>
        <w:sectPr w:rsidR="00E62101">
          <w:pgSz w:w="11920" w:h="16845"/>
          <w:pgMar w:top="400" w:right="730" w:bottom="415" w:left="82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300"/>
        <w:gridCol w:w="2500"/>
      </w:tblGrid>
      <w:tr w:rsidR="00E62101">
        <w:trPr>
          <w:trHeight w:val="279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lastRenderedPageBreak/>
              <w:t>ПРОГУЛКА: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16.00-16.10</w:t>
            </w:r>
          </w:p>
        </w:tc>
      </w:tr>
      <w:tr w:rsidR="00E62101">
        <w:trPr>
          <w:trHeight w:val="271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2.Самостоят.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</w:tbl>
    <w:p w:rsidR="00E62101" w:rsidRDefault="00E62101">
      <w:pPr>
        <w:spacing w:line="282" w:lineRule="exact"/>
        <w:rPr>
          <w:sz w:val="20"/>
          <w:szCs w:val="20"/>
        </w:rPr>
      </w:pPr>
    </w:p>
    <w:p w:rsidR="00E62101" w:rsidRDefault="00A06928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 xml:space="preserve">Режим дня в 2 -младшей группе </w:t>
      </w:r>
      <w:r w:rsidR="00702EB3">
        <w:rPr>
          <w:rFonts w:eastAsia="Times New Roman"/>
          <w:b/>
          <w:bCs/>
          <w:sz w:val="29"/>
          <w:szCs w:val="29"/>
        </w:rPr>
        <w:t xml:space="preserve"> </w:t>
      </w:r>
    </w:p>
    <w:p w:rsidR="00E62101" w:rsidRDefault="00E62101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300"/>
        <w:gridCol w:w="2500"/>
      </w:tblGrid>
      <w:tr w:rsidR="00E62101">
        <w:trPr>
          <w:trHeight w:val="279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Режимные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3-4 года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 Завтрак: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8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 выход на прогулку: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9.15-11.40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(2ч25 мин)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9.15-9.25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Возвращение с прогулки,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230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righ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11.40-11.55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ко сну: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11.55-12.00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СОН: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12.00-15.00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(3ч 00мин)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Подъем, 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15.00-15.30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 Полдник: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15.30-15.50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 деятельность, подготовка к прогулке: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7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16.00-16.10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2.Самостоят.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</w:tbl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22" w:lineRule="exact"/>
        <w:rPr>
          <w:sz w:val="20"/>
          <w:szCs w:val="20"/>
        </w:rPr>
      </w:pPr>
    </w:p>
    <w:p w:rsidR="00E62101" w:rsidRDefault="00A06928">
      <w:pPr>
        <w:ind w:left="998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6</w:t>
      </w:r>
    </w:p>
    <w:p w:rsidR="00E62101" w:rsidRDefault="00E62101">
      <w:pPr>
        <w:sectPr w:rsidR="00E62101">
          <w:pgSz w:w="11920" w:h="16845"/>
          <w:pgMar w:top="400" w:right="730" w:bottom="415" w:left="980" w:header="0" w:footer="0" w:gutter="0"/>
          <w:cols w:space="720" w:equalWidth="0">
            <w:col w:w="10200"/>
          </w:cols>
        </w:sectPr>
      </w:pPr>
    </w:p>
    <w:p w:rsidR="00E62101" w:rsidRDefault="00A06928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lastRenderedPageBreak/>
        <w:t xml:space="preserve">Режим дня в средней группе </w:t>
      </w:r>
      <w:r w:rsidR="00702EB3">
        <w:rPr>
          <w:rFonts w:eastAsia="Times New Roman"/>
          <w:b/>
          <w:bCs/>
          <w:sz w:val="29"/>
          <w:szCs w:val="29"/>
        </w:rPr>
        <w:t xml:space="preserve"> </w:t>
      </w:r>
    </w:p>
    <w:p w:rsidR="00E62101" w:rsidRDefault="00E62101">
      <w:pPr>
        <w:spacing w:line="32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300"/>
        <w:gridCol w:w="2500"/>
      </w:tblGrid>
      <w:tr w:rsidR="00E62101">
        <w:trPr>
          <w:trHeight w:val="279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Режимные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4-5 лет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 Завтрак: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 выход на прогулку: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</w:tr>
      <w:tr w:rsidR="00E62101">
        <w:trPr>
          <w:trHeight w:val="27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9.15-11.40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(2ч25 мин)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9.15-9.25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Возвращение с прогулки,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righ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11.40-11.55</w:t>
            </w:r>
          </w:p>
        </w:tc>
      </w:tr>
      <w:tr w:rsidR="00E62101">
        <w:trPr>
          <w:trHeight w:val="28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ко сну: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11.55-12.00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СОН: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12.00-15.00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(3ч 00мин)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Подъем, 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15.00-15.30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 Полдник: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15.30-15.50</w:t>
            </w:r>
          </w:p>
        </w:tc>
      </w:tr>
      <w:tr w:rsidR="00E62101">
        <w:trPr>
          <w:trHeight w:val="29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 деятельность, подготовка к прогулке: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16.00-16.10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2.Самостоят.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</w:tbl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18" w:lineRule="exact"/>
        <w:rPr>
          <w:sz w:val="20"/>
          <w:szCs w:val="20"/>
        </w:rPr>
      </w:pPr>
    </w:p>
    <w:p w:rsidR="00E62101" w:rsidRDefault="00A06928">
      <w:pPr>
        <w:ind w:left="998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7</w:t>
      </w:r>
    </w:p>
    <w:p w:rsidR="00E62101" w:rsidRDefault="00E62101">
      <w:pPr>
        <w:sectPr w:rsidR="00E62101">
          <w:pgSz w:w="11920" w:h="16845"/>
          <w:pgMar w:top="387" w:right="730" w:bottom="415" w:left="980" w:header="0" w:footer="0" w:gutter="0"/>
          <w:cols w:space="720" w:equalWidth="0">
            <w:col w:w="10200"/>
          </w:cols>
        </w:sectPr>
      </w:pPr>
    </w:p>
    <w:p w:rsidR="00E62101" w:rsidRDefault="00A06928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lastRenderedPageBreak/>
        <w:t xml:space="preserve">Режим дня в старшей группе </w:t>
      </w:r>
      <w:r w:rsidR="00702EB3">
        <w:rPr>
          <w:rFonts w:eastAsia="Times New Roman"/>
          <w:b/>
          <w:bCs/>
          <w:sz w:val="29"/>
          <w:szCs w:val="29"/>
        </w:rPr>
        <w:t xml:space="preserve"> </w:t>
      </w:r>
    </w:p>
    <w:p w:rsidR="00E62101" w:rsidRDefault="00E62101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300"/>
        <w:gridCol w:w="2500"/>
      </w:tblGrid>
      <w:tr w:rsidR="00E62101">
        <w:trPr>
          <w:trHeight w:val="279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Режимные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 лет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 Завтрак: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 выход на прогулку: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</w:tr>
      <w:tr w:rsidR="00E62101">
        <w:trPr>
          <w:trHeight w:val="29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9.15-11.40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(2ч 25 мин)</w:t>
            </w:r>
          </w:p>
        </w:tc>
      </w:tr>
      <w:tr w:rsidR="00E62101">
        <w:trPr>
          <w:trHeight w:val="271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9.15-9.25</w:t>
            </w:r>
          </w:p>
        </w:tc>
      </w:tr>
      <w:tr w:rsidR="00E62101">
        <w:trPr>
          <w:trHeight w:val="285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 деятельность детей:</w:t>
            </w: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Возвращение с прогулки,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righ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11.40-11.55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ко сну: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11.55-12.00</w:t>
            </w:r>
          </w:p>
        </w:tc>
      </w:tr>
      <w:tr w:rsidR="00E62101">
        <w:trPr>
          <w:trHeight w:val="28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СОН: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12.00-15.00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(3ч 00мин)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Подъем, 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15.00-15.30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 Полдник: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15.30-15.50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деятельность,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7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прогулке: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86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16.00-16.10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70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2.Самостоят. деятельность детей:</w:t>
            </w: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5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</w:tbl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200" w:lineRule="exact"/>
        <w:rPr>
          <w:sz w:val="20"/>
          <w:szCs w:val="20"/>
        </w:rPr>
      </w:pPr>
    </w:p>
    <w:p w:rsidR="00E62101" w:rsidRDefault="00E62101">
      <w:pPr>
        <w:spacing w:line="333" w:lineRule="exact"/>
        <w:rPr>
          <w:sz w:val="20"/>
          <w:szCs w:val="20"/>
        </w:rPr>
      </w:pPr>
    </w:p>
    <w:p w:rsidR="00E62101" w:rsidRDefault="00A06928">
      <w:pPr>
        <w:ind w:left="998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8</w:t>
      </w:r>
    </w:p>
    <w:p w:rsidR="00E62101" w:rsidRDefault="00E62101">
      <w:pPr>
        <w:sectPr w:rsidR="00E62101">
          <w:pgSz w:w="11920" w:h="16845"/>
          <w:pgMar w:top="387" w:right="730" w:bottom="415" w:left="980" w:header="0" w:footer="0" w:gutter="0"/>
          <w:cols w:space="720" w:equalWidth="0">
            <w:col w:w="10200"/>
          </w:cols>
        </w:sectPr>
      </w:pPr>
    </w:p>
    <w:p w:rsidR="00E62101" w:rsidRDefault="00A06928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lastRenderedPageBreak/>
        <w:t xml:space="preserve">Режим дня в подготовительной группе </w:t>
      </w:r>
      <w:r w:rsidR="00702EB3">
        <w:rPr>
          <w:rFonts w:eastAsia="Times New Roman"/>
          <w:b/>
          <w:bCs/>
          <w:sz w:val="29"/>
          <w:szCs w:val="29"/>
        </w:rPr>
        <w:t xml:space="preserve"> </w:t>
      </w:r>
    </w:p>
    <w:p w:rsidR="00E62101" w:rsidRDefault="00E62101">
      <w:pPr>
        <w:spacing w:line="32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2300"/>
        <w:gridCol w:w="2500"/>
      </w:tblGrid>
      <w:tr w:rsidR="00E62101">
        <w:trPr>
          <w:trHeight w:val="279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Режимные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6-7лет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</w:tr>
      <w:tr w:rsidR="00E62101">
        <w:trPr>
          <w:trHeight w:val="2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7.30-8.10</w:t>
            </w:r>
          </w:p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(40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Утренняя гимнастика: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8.10-8.15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8.15-8.25</w:t>
            </w:r>
          </w:p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завтраку. Завтрак: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8.25-8.50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(25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деятельность детей: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8.50-9.00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7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прогулке, выход на прогулку:</w:t>
            </w:r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9.00-9.15</w:t>
            </w:r>
          </w:p>
        </w:tc>
      </w:tr>
      <w:tr w:rsidR="00E62101">
        <w:trPr>
          <w:trHeight w:val="276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9.15-11.40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(2ч25 мин)</w:t>
            </w:r>
          </w:p>
        </w:tc>
      </w:tr>
      <w:tr w:rsidR="00E62101">
        <w:trPr>
          <w:trHeight w:val="285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9.15-9.25</w:t>
            </w:r>
          </w:p>
        </w:tc>
      </w:tr>
      <w:tr w:rsidR="00E62101">
        <w:trPr>
          <w:trHeight w:val="270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0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2.Самостоятельная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Возвращение с прогулки,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2300" w:type="dxa"/>
            <w:vAlign w:val="bottom"/>
          </w:tcPr>
          <w:p w:rsidR="00E62101" w:rsidRDefault="00E62101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E62101"/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ind w:righ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к обеду.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11.40-11.55</w:t>
            </w:r>
          </w:p>
        </w:tc>
      </w:tr>
      <w:tr w:rsidR="00E62101">
        <w:trPr>
          <w:trHeight w:val="287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ОБЕД: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(15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ко сну: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11.55-12.00</w:t>
            </w:r>
          </w:p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(5 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СОН: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12.00-15.00</w:t>
            </w:r>
          </w:p>
        </w:tc>
      </w:tr>
      <w:tr w:rsidR="00E62101">
        <w:trPr>
          <w:trHeight w:val="287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(3ч 00мин)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Подъем, самостоятельная деятельность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15.00-15.30</w:t>
            </w:r>
          </w:p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(30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Подготовка к полднику. Полдник: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15.30-15.50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(20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"/>
                <w:szCs w:val="2"/>
              </w:rPr>
            </w:pPr>
          </w:p>
        </w:tc>
      </w:tr>
      <w:tr w:rsidR="00E62101">
        <w:trPr>
          <w:trHeight w:val="25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. деятельность, подготовка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15.50-16.00</w:t>
            </w:r>
          </w:p>
        </w:tc>
      </w:tr>
      <w:tr w:rsidR="00E62101">
        <w:trPr>
          <w:trHeight w:val="272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прогулке: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64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ПРОГУЛКА: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16.00-18.00</w:t>
            </w:r>
          </w:p>
        </w:tc>
      </w:tr>
      <w:tr w:rsidR="00E62101">
        <w:trPr>
          <w:trHeight w:val="267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(2 ч)</w:t>
            </w:r>
          </w:p>
        </w:tc>
      </w:tr>
      <w:tr w:rsidR="00E62101">
        <w:trPr>
          <w:trHeight w:val="285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1.НОД на участке: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16.00-16.10</w:t>
            </w:r>
          </w:p>
        </w:tc>
      </w:tr>
      <w:tr w:rsidR="00E62101">
        <w:trPr>
          <w:trHeight w:val="270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Default="00E6210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E62101" w:rsidRDefault="00A06928">
            <w:pPr>
              <w:spacing w:line="271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(10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E62101" w:rsidRDefault="00A06928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мин)</w:t>
            </w:r>
          </w:p>
        </w:tc>
      </w:tr>
      <w:tr w:rsidR="00E62101">
        <w:trPr>
          <w:trHeight w:val="290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2.Самостоятелная деятельность детей: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62101" w:rsidRDefault="00A069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Default="00A06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</w:t>
            </w:r>
          </w:p>
        </w:tc>
      </w:tr>
    </w:tbl>
    <w:p w:rsidR="00E62101" w:rsidRPr="00702EB3" w:rsidRDefault="00E62101">
      <w:pPr>
        <w:spacing w:line="213" w:lineRule="exact"/>
      </w:pPr>
    </w:p>
    <w:p w:rsidR="00E62101" w:rsidRPr="00702EB3" w:rsidRDefault="00A1351D">
      <w:pPr>
        <w:ind w:right="-179"/>
        <w:jc w:val="center"/>
      </w:pPr>
      <w:r>
        <w:rPr>
          <w:rFonts w:eastAsia="Times New Roman"/>
          <w:b/>
          <w:bCs/>
        </w:rPr>
        <w:t>В М</w:t>
      </w:r>
      <w:r w:rsidR="00A06928" w:rsidRPr="00702EB3">
        <w:rPr>
          <w:rFonts w:eastAsia="Times New Roman"/>
          <w:b/>
          <w:bCs/>
        </w:rPr>
        <w:t xml:space="preserve">ДОУ функционирует </w:t>
      </w:r>
      <w:r w:rsidR="007916C2">
        <w:rPr>
          <w:rFonts w:eastAsia="Times New Roman"/>
          <w:b/>
          <w:bCs/>
        </w:rPr>
        <w:t>5</w:t>
      </w:r>
      <w:r w:rsidR="00A06928" w:rsidRPr="00702EB3">
        <w:rPr>
          <w:rFonts w:eastAsia="Times New Roman"/>
          <w:b/>
          <w:bCs/>
        </w:rPr>
        <w:t xml:space="preserve"> групп:</w:t>
      </w: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260"/>
      </w:tblGrid>
      <w:tr w:rsidR="00E62101" w:rsidRPr="00702EB3">
        <w:trPr>
          <w:trHeight w:val="32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24" w:lineRule="exact"/>
              <w:ind w:left="140"/>
            </w:pPr>
            <w:r w:rsidRPr="00702EB3">
              <w:rPr>
                <w:rFonts w:eastAsia="Times New Roman"/>
              </w:rPr>
              <w:t>Возрастная группа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324" w:lineRule="exact"/>
              <w:ind w:left="120"/>
            </w:pPr>
            <w:r w:rsidRPr="00702EB3">
              <w:rPr>
                <w:rFonts w:eastAsia="Times New Roman"/>
              </w:rPr>
              <w:t>Возраст детей</w:t>
            </w:r>
          </w:p>
        </w:tc>
      </w:tr>
      <w:tr w:rsidR="00E62101" w:rsidRPr="00702EB3">
        <w:trPr>
          <w:trHeight w:val="299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99" w:lineRule="exact"/>
              <w:ind w:left="140"/>
            </w:pPr>
            <w:r w:rsidRPr="00702EB3">
              <w:rPr>
                <w:rFonts w:eastAsia="Times New Roman"/>
              </w:rPr>
              <w:t>1-ая младшая группа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99" w:lineRule="exact"/>
              <w:ind w:left="120"/>
            </w:pPr>
            <w:r w:rsidRPr="00702EB3">
              <w:rPr>
                <w:rFonts w:eastAsia="Times New Roman"/>
              </w:rPr>
              <w:t>От 1,5 лет до 3-х лет</w:t>
            </w:r>
          </w:p>
        </w:tc>
      </w:tr>
      <w:tr w:rsidR="00E62101" w:rsidRPr="00702EB3">
        <w:trPr>
          <w:trHeight w:val="312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702EB3">
            <w:pPr>
              <w:spacing w:line="312" w:lineRule="exact"/>
              <w:ind w:left="140"/>
            </w:pPr>
            <w:r w:rsidRPr="00702EB3">
              <w:rPr>
                <w:rFonts w:eastAsia="Times New Roman"/>
              </w:rPr>
              <w:t xml:space="preserve"> 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E62101" w:rsidRPr="00702EB3" w:rsidRDefault="00E62101"/>
        </w:tc>
      </w:tr>
      <w:tr w:rsidR="00E62101" w:rsidRPr="00702EB3">
        <w:trPr>
          <w:trHeight w:val="30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/>
        </w:tc>
      </w:tr>
      <w:tr w:rsidR="00E62101" w:rsidRPr="00702EB3">
        <w:trPr>
          <w:trHeight w:val="298"/>
        </w:trPr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>
            <w:pPr>
              <w:spacing w:line="298" w:lineRule="exact"/>
              <w:ind w:left="140"/>
            </w:pPr>
            <w:r w:rsidRPr="00702EB3">
              <w:rPr>
                <w:rFonts w:eastAsia="Times New Roman"/>
              </w:rPr>
              <w:t>2-ая младшая</w:t>
            </w:r>
            <w:r w:rsidR="007916C2">
              <w:rPr>
                <w:rFonts w:eastAsia="Times New Roman"/>
              </w:rPr>
              <w:t xml:space="preserve"> </w:t>
            </w:r>
            <w:r w:rsidRPr="00702EB3">
              <w:rPr>
                <w:rFonts w:eastAsia="Times New Roman"/>
              </w:rPr>
              <w:t xml:space="preserve"> группа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E62101" w:rsidRPr="00702EB3" w:rsidRDefault="00A06928" w:rsidP="00702EB3">
            <w:pPr>
              <w:spacing w:line="298" w:lineRule="exact"/>
              <w:ind w:left="120"/>
            </w:pPr>
            <w:r w:rsidRPr="00702EB3">
              <w:rPr>
                <w:rFonts w:eastAsia="Times New Roman"/>
              </w:rPr>
              <w:t>От 3 лет до</w:t>
            </w:r>
            <w:r w:rsidR="007916C2">
              <w:rPr>
                <w:rFonts w:eastAsia="Times New Roman"/>
              </w:rPr>
              <w:t xml:space="preserve"> 4</w:t>
            </w:r>
            <w:r w:rsidR="00702EB3" w:rsidRPr="00702EB3">
              <w:rPr>
                <w:rFonts w:eastAsia="Times New Roman"/>
              </w:rPr>
              <w:t xml:space="preserve"> </w:t>
            </w:r>
            <w:r w:rsidRPr="00702EB3">
              <w:rPr>
                <w:rFonts w:eastAsia="Times New Roman"/>
              </w:rPr>
              <w:t xml:space="preserve"> лет</w:t>
            </w:r>
          </w:p>
        </w:tc>
      </w:tr>
      <w:tr w:rsidR="00E62101" w:rsidRPr="00702EB3">
        <w:trPr>
          <w:trHeight w:val="322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702EB3">
            <w:pPr>
              <w:spacing w:line="312" w:lineRule="exact"/>
              <w:ind w:left="140"/>
            </w:pPr>
            <w:r w:rsidRPr="00702EB3">
              <w:rPr>
                <w:rFonts w:eastAsia="Times New Roman"/>
              </w:rPr>
              <w:t xml:space="preserve"> 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E62101"/>
        </w:tc>
      </w:tr>
      <w:tr w:rsidR="007916C2" w:rsidRPr="00702EB3">
        <w:trPr>
          <w:trHeight w:val="322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16C2" w:rsidRPr="00702EB3" w:rsidRDefault="007916C2">
            <w:pPr>
              <w:spacing w:line="312" w:lineRule="exact"/>
              <w:ind w:left="140"/>
              <w:rPr>
                <w:rFonts w:eastAsia="Times New Roman"/>
              </w:rPr>
            </w:pPr>
            <w:r>
              <w:rPr>
                <w:rFonts w:eastAsia="Times New Roman"/>
              </w:rPr>
              <w:t>Средняя группа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16C2" w:rsidRPr="00702EB3" w:rsidRDefault="007916C2">
            <w:r>
              <w:t xml:space="preserve"> От 4 лет до 5 лет</w:t>
            </w:r>
          </w:p>
        </w:tc>
      </w:tr>
      <w:tr w:rsidR="007916C2" w:rsidRPr="00702EB3">
        <w:trPr>
          <w:trHeight w:val="322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16C2" w:rsidRPr="00702EB3" w:rsidRDefault="007916C2">
            <w:pPr>
              <w:spacing w:line="312" w:lineRule="exact"/>
              <w:ind w:left="140"/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группа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16C2" w:rsidRPr="00702EB3" w:rsidRDefault="007916C2">
            <w:r>
              <w:t xml:space="preserve"> От 5 лет до 6 лет</w:t>
            </w:r>
          </w:p>
        </w:tc>
      </w:tr>
      <w:tr w:rsidR="00E62101" w:rsidRPr="00702EB3">
        <w:trPr>
          <w:trHeight w:val="315"/>
        </w:trPr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7916C2">
            <w:pPr>
              <w:spacing w:line="313" w:lineRule="exact"/>
              <w:ind w:left="140"/>
            </w:pPr>
            <w:r>
              <w:rPr>
                <w:rFonts w:eastAsia="Times New Roman"/>
              </w:rPr>
              <w:t>П</w:t>
            </w:r>
            <w:r w:rsidR="00702EB3" w:rsidRPr="00702EB3">
              <w:rPr>
                <w:rFonts w:eastAsia="Times New Roman"/>
              </w:rPr>
              <w:t>одготовительная</w:t>
            </w:r>
            <w:r>
              <w:rPr>
                <w:rFonts w:eastAsia="Times New Roman"/>
              </w:rPr>
              <w:t xml:space="preserve"> группа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101" w:rsidRPr="00702EB3" w:rsidRDefault="00A06928" w:rsidP="00702EB3">
            <w:pPr>
              <w:spacing w:line="313" w:lineRule="exact"/>
              <w:ind w:left="120"/>
            </w:pPr>
            <w:r w:rsidRPr="00702EB3">
              <w:rPr>
                <w:rFonts w:eastAsia="Times New Roman"/>
              </w:rPr>
              <w:t xml:space="preserve">От </w:t>
            </w:r>
            <w:r w:rsidR="007916C2">
              <w:rPr>
                <w:rFonts w:eastAsia="Times New Roman"/>
              </w:rPr>
              <w:t>6</w:t>
            </w:r>
            <w:r w:rsidRPr="00702EB3">
              <w:rPr>
                <w:rFonts w:eastAsia="Times New Roman"/>
              </w:rPr>
              <w:t xml:space="preserve"> лет до </w:t>
            </w:r>
            <w:r w:rsidR="00702EB3" w:rsidRPr="00702EB3">
              <w:rPr>
                <w:rFonts w:eastAsia="Times New Roman"/>
              </w:rPr>
              <w:t>7</w:t>
            </w:r>
            <w:r w:rsidRPr="00702EB3">
              <w:rPr>
                <w:rFonts w:eastAsia="Times New Roman"/>
              </w:rPr>
              <w:t>лет</w:t>
            </w:r>
          </w:p>
        </w:tc>
      </w:tr>
    </w:tbl>
    <w:p w:rsidR="00E62101" w:rsidRDefault="00E62101">
      <w:pPr>
        <w:spacing w:line="60" w:lineRule="exact"/>
        <w:rPr>
          <w:sz w:val="20"/>
          <w:szCs w:val="20"/>
        </w:rPr>
      </w:pPr>
    </w:p>
    <w:p w:rsidR="00702EB3" w:rsidRPr="00702EB3" w:rsidRDefault="00702EB3" w:rsidP="00702EB3">
      <w:pPr>
        <w:ind w:left="2420"/>
        <w:rPr>
          <w:sz w:val="24"/>
          <w:szCs w:val="24"/>
        </w:rPr>
      </w:pPr>
      <w:r w:rsidRPr="00702EB3">
        <w:rPr>
          <w:rFonts w:eastAsia="Times New Roman"/>
          <w:b/>
          <w:bCs/>
          <w:sz w:val="24"/>
          <w:szCs w:val="24"/>
        </w:rPr>
        <w:t>Время пребывания детей в ДОУ 10,5 часов.</w:t>
      </w:r>
    </w:p>
    <w:p w:rsidR="00702EB3" w:rsidRPr="00702EB3" w:rsidRDefault="00702EB3" w:rsidP="00702EB3">
      <w:pPr>
        <w:spacing w:line="237" w:lineRule="auto"/>
        <w:ind w:left="2380"/>
        <w:rPr>
          <w:sz w:val="24"/>
          <w:szCs w:val="24"/>
        </w:rPr>
      </w:pPr>
      <w:r w:rsidRPr="00702EB3">
        <w:rPr>
          <w:rFonts w:eastAsia="Times New Roman"/>
          <w:b/>
          <w:bCs/>
          <w:sz w:val="24"/>
          <w:szCs w:val="24"/>
        </w:rPr>
        <w:t>Режим работы: с 7 ч.30 мин. до 18 ч. 00 мин.</w:t>
      </w:r>
    </w:p>
    <w:p w:rsidR="00E62101" w:rsidRPr="00702EB3" w:rsidRDefault="00E62101" w:rsidP="00702EB3">
      <w:pPr>
        <w:ind w:left="9840"/>
        <w:rPr>
          <w:sz w:val="20"/>
          <w:szCs w:val="20"/>
        </w:rPr>
        <w:sectPr w:rsidR="00E62101" w:rsidRPr="00702EB3">
          <w:pgSz w:w="11920" w:h="16845"/>
          <w:pgMar w:top="387" w:right="730" w:bottom="415" w:left="1120" w:header="0" w:footer="0" w:gutter="0"/>
          <w:cols w:space="720" w:equalWidth="0">
            <w:col w:w="10060"/>
          </w:cols>
        </w:sectPr>
      </w:pPr>
    </w:p>
    <w:p w:rsidR="00E62101" w:rsidRDefault="00E62101" w:rsidP="00A1351D">
      <w:pPr>
        <w:spacing w:line="200" w:lineRule="exact"/>
        <w:rPr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Азоркина Валентина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22.04.2021 по 22.04.2022</w:t>
            </w:r>
          </w:p>
        </w:tc>
      </w:tr>
    </w:tbl>
    <w:sectPr xmlns:w="http://schemas.openxmlformats.org/wordprocessingml/2006/main" w:rsidR="00E62101" w:rsidSect="00E62101">
      <w:pgSz w:w="11910" w:h="16845"/>
      <w:pgMar w:top="1440" w:right="1440" w:bottom="1440" w:left="1440" w:header="0" w:footer="0" w:gutter="0"/>
      <w:cols w:space="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231">
    <w:multiLevelType w:val="hybridMultilevel"/>
    <w:lvl w:ilvl="0" w:tplc="58558200">
      <w:start w:val="1"/>
      <w:numFmt w:val="decimal"/>
      <w:lvlText w:val="%1."/>
      <w:lvlJc w:val="left"/>
      <w:pPr>
        <w:ind w:left="720" w:hanging="360"/>
      </w:pPr>
    </w:lvl>
    <w:lvl w:ilvl="1" w:tplc="58558200" w:tentative="1">
      <w:start w:val="1"/>
      <w:numFmt w:val="lowerLetter"/>
      <w:lvlText w:val="%2."/>
      <w:lvlJc w:val="left"/>
      <w:pPr>
        <w:ind w:left="1440" w:hanging="360"/>
      </w:pPr>
    </w:lvl>
    <w:lvl w:ilvl="2" w:tplc="58558200" w:tentative="1">
      <w:start w:val="1"/>
      <w:numFmt w:val="lowerRoman"/>
      <w:lvlText w:val="%3."/>
      <w:lvlJc w:val="right"/>
      <w:pPr>
        <w:ind w:left="2160" w:hanging="180"/>
      </w:pPr>
    </w:lvl>
    <w:lvl w:ilvl="3" w:tplc="58558200" w:tentative="1">
      <w:start w:val="1"/>
      <w:numFmt w:val="decimal"/>
      <w:lvlText w:val="%4."/>
      <w:lvlJc w:val="left"/>
      <w:pPr>
        <w:ind w:left="2880" w:hanging="360"/>
      </w:pPr>
    </w:lvl>
    <w:lvl w:ilvl="4" w:tplc="58558200" w:tentative="1">
      <w:start w:val="1"/>
      <w:numFmt w:val="lowerLetter"/>
      <w:lvlText w:val="%5."/>
      <w:lvlJc w:val="left"/>
      <w:pPr>
        <w:ind w:left="3600" w:hanging="360"/>
      </w:pPr>
    </w:lvl>
    <w:lvl w:ilvl="5" w:tplc="58558200" w:tentative="1">
      <w:start w:val="1"/>
      <w:numFmt w:val="lowerRoman"/>
      <w:lvlText w:val="%6."/>
      <w:lvlJc w:val="right"/>
      <w:pPr>
        <w:ind w:left="4320" w:hanging="180"/>
      </w:pPr>
    </w:lvl>
    <w:lvl w:ilvl="6" w:tplc="58558200" w:tentative="1">
      <w:start w:val="1"/>
      <w:numFmt w:val="decimal"/>
      <w:lvlText w:val="%7."/>
      <w:lvlJc w:val="left"/>
      <w:pPr>
        <w:ind w:left="5040" w:hanging="360"/>
      </w:pPr>
    </w:lvl>
    <w:lvl w:ilvl="7" w:tplc="58558200" w:tentative="1">
      <w:start w:val="1"/>
      <w:numFmt w:val="lowerLetter"/>
      <w:lvlText w:val="%8."/>
      <w:lvlJc w:val="left"/>
      <w:pPr>
        <w:ind w:left="5760" w:hanging="360"/>
      </w:pPr>
    </w:lvl>
    <w:lvl w:ilvl="8" w:tplc="58558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30">
    <w:multiLevelType w:val="hybridMultilevel"/>
    <w:lvl w:ilvl="0" w:tplc="2496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1EB"/>
    <w:multiLevelType w:val="hybridMultilevel"/>
    <w:tmpl w:val="1264FBD8"/>
    <w:lvl w:ilvl="0" w:tplc="2F66A7E0">
      <w:start w:val="3"/>
      <w:numFmt w:val="decimal"/>
      <w:lvlText w:val="%1)."/>
      <w:lvlJc w:val="left"/>
    </w:lvl>
    <w:lvl w:ilvl="1" w:tplc="EA567388">
      <w:numFmt w:val="decimal"/>
      <w:lvlText w:val=""/>
      <w:lvlJc w:val="left"/>
    </w:lvl>
    <w:lvl w:ilvl="2" w:tplc="87763586">
      <w:numFmt w:val="decimal"/>
      <w:lvlText w:val=""/>
      <w:lvlJc w:val="left"/>
    </w:lvl>
    <w:lvl w:ilvl="3" w:tplc="E2848B26">
      <w:numFmt w:val="decimal"/>
      <w:lvlText w:val=""/>
      <w:lvlJc w:val="left"/>
    </w:lvl>
    <w:lvl w:ilvl="4" w:tplc="DBCA906E">
      <w:numFmt w:val="decimal"/>
      <w:lvlText w:val=""/>
      <w:lvlJc w:val="left"/>
    </w:lvl>
    <w:lvl w:ilvl="5" w:tplc="4D88AB6E">
      <w:numFmt w:val="decimal"/>
      <w:lvlText w:val=""/>
      <w:lvlJc w:val="left"/>
    </w:lvl>
    <w:lvl w:ilvl="6" w:tplc="3BE2ADC6">
      <w:numFmt w:val="decimal"/>
      <w:lvlText w:val=""/>
      <w:lvlJc w:val="left"/>
    </w:lvl>
    <w:lvl w:ilvl="7" w:tplc="243A0870">
      <w:numFmt w:val="decimal"/>
      <w:lvlText w:val=""/>
      <w:lvlJc w:val="left"/>
    </w:lvl>
    <w:lvl w:ilvl="8" w:tplc="2334C2A2">
      <w:numFmt w:val="decimal"/>
      <w:lvlText w:val=""/>
      <w:lvlJc w:val="left"/>
    </w:lvl>
  </w:abstractNum>
  <w:abstractNum w:abstractNumId="1">
    <w:nsid w:val="00001649"/>
    <w:multiLevelType w:val="hybridMultilevel"/>
    <w:tmpl w:val="707A7C14"/>
    <w:lvl w:ilvl="0" w:tplc="9EC22ABE">
      <w:start w:val="1"/>
      <w:numFmt w:val="bullet"/>
      <w:lvlText w:val="**"/>
      <w:lvlJc w:val="left"/>
    </w:lvl>
    <w:lvl w:ilvl="1" w:tplc="0F8E3864">
      <w:numFmt w:val="decimal"/>
      <w:lvlText w:val=""/>
      <w:lvlJc w:val="left"/>
    </w:lvl>
    <w:lvl w:ilvl="2" w:tplc="E0943628">
      <w:numFmt w:val="decimal"/>
      <w:lvlText w:val=""/>
      <w:lvlJc w:val="left"/>
    </w:lvl>
    <w:lvl w:ilvl="3" w:tplc="2848C988">
      <w:numFmt w:val="decimal"/>
      <w:lvlText w:val=""/>
      <w:lvlJc w:val="left"/>
    </w:lvl>
    <w:lvl w:ilvl="4" w:tplc="00D67146">
      <w:numFmt w:val="decimal"/>
      <w:lvlText w:val=""/>
      <w:lvlJc w:val="left"/>
    </w:lvl>
    <w:lvl w:ilvl="5" w:tplc="E2F8EE06">
      <w:numFmt w:val="decimal"/>
      <w:lvlText w:val=""/>
      <w:lvlJc w:val="left"/>
    </w:lvl>
    <w:lvl w:ilvl="6" w:tplc="0E2621F8">
      <w:numFmt w:val="decimal"/>
      <w:lvlText w:val=""/>
      <w:lvlJc w:val="left"/>
    </w:lvl>
    <w:lvl w:ilvl="7" w:tplc="A1F0005E">
      <w:numFmt w:val="decimal"/>
      <w:lvlText w:val=""/>
      <w:lvlJc w:val="left"/>
    </w:lvl>
    <w:lvl w:ilvl="8" w:tplc="740A0F8A">
      <w:numFmt w:val="decimal"/>
      <w:lvlText w:val=""/>
      <w:lvlJc w:val="left"/>
    </w:lvl>
  </w:abstractNum>
  <w:abstractNum w:abstractNumId="2">
    <w:nsid w:val="000026E9"/>
    <w:multiLevelType w:val="hybridMultilevel"/>
    <w:tmpl w:val="299245D2"/>
    <w:lvl w:ilvl="0" w:tplc="DD0A7840">
      <w:start w:val="1"/>
      <w:numFmt w:val="decimal"/>
      <w:lvlText w:val="%1)"/>
      <w:lvlJc w:val="left"/>
    </w:lvl>
    <w:lvl w:ilvl="1" w:tplc="A6B62B02">
      <w:numFmt w:val="decimal"/>
      <w:lvlText w:val=""/>
      <w:lvlJc w:val="left"/>
    </w:lvl>
    <w:lvl w:ilvl="2" w:tplc="48DA4324">
      <w:numFmt w:val="decimal"/>
      <w:lvlText w:val=""/>
      <w:lvlJc w:val="left"/>
    </w:lvl>
    <w:lvl w:ilvl="3" w:tplc="15DAB564">
      <w:numFmt w:val="decimal"/>
      <w:lvlText w:val=""/>
      <w:lvlJc w:val="left"/>
    </w:lvl>
    <w:lvl w:ilvl="4" w:tplc="323EFC5A">
      <w:numFmt w:val="decimal"/>
      <w:lvlText w:val=""/>
      <w:lvlJc w:val="left"/>
    </w:lvl>
    <w:lvl w:ilvl="5" w:tplc="C6BA7A0A">
      <w:numFmt w:val="decimal"/>
      <w:lvlText w:val=""/>
      <w:lvlJc w:val="left"/>
    </w:lvl>
    <w:lvl w:ilvl="6" w:tplc="5CBAA00A">
      <w:numFmt w:val="decimal"/>
      <w:lvlText w:val=""/>
      <w:lvlJc w:val="left"/>
    </w:lvl>
    <w:lvl w:ilvl="7" w:tplc="0B90EC8E">
      <w:numFmt w:val="decimal"/>
      <w:lvlText w:val=""/>
      <w:lvlJc w:val="left"/>
    </w:lvl>
    <w:lvl w:ilvl="8" w:tplc="A072E072">
      <w:numFmt w:val="decimal"/>
      <w:lvlText w:val=""/>
      <w:lvlJc w:val="left"/>
    </w:lvl>
  </w:abstractNum>
  <w:abstractNum w:abstractNumId="3">
    <w:nsid w:val="000041BB"/>
    <w:multiLevelType w:val="hybridMultilevel"/>
    <w:tmpl w:val="1C568216"/>
    <w:lvl w:ilvl="0" w:tplc="EB3E4466">
      <w:start w:val="1"/>
      <w:numFmt w:val="bullet"/>
      <w:lvlText w:val="**"/>
      <w:lvlJc w:val="left"/>
    </w:lvl>
    <w:lvl w:ilvl="1" w:tplc="56C2EC24">
      <w:numFmt w:val="decimal"/>
      <w:lvlText w:val=""/>
      <w:lvlJc w:val="left"/>
    </w:lvl>
    <w:lvl w:ilvl="2" w:tplc="A1642C6C">
      <w:numFmt w:val="decimal"/>
      <w:lvlText w:val=""/>
      <w:lvlJc w:val="left"/>
    </w:lvl>
    <w:lvl w:ilvl="3" w:tplc="7A06C34E">
      <w:numFmt w:val="decimal"/>
      <w:lvlText w:val=""/>
      <w:lvlJc w:val="left"/>
    </w:lvl>
    <w:lvl w:ilvl="4" w:tplc="2B2244C4">
      <w:numFmt w:val="decimal"/>
      <w:lvlText w:val=""/>
      <w:lvlJc w:val="left"/>
    </w:lvl>
    <w:lvl w:ilvl="5" w:tplc="754C4C8A">
      <w:numFmt w:val="decimal"/>
      <w:lvlText w:val=""/>
      <w:lvlJc w:val="left"/>
    </w:lvl>
    <w:lvl w:ilvl="6" w:tplc="BCA0E442">
      <w:numFmt w:val="decimal"/>
      <w:lvlText w:val=""/>
      <w:lvlJc w:val="left"/>
    </w:lvl>
    <w:lvl w:ilvl="7" w:tplc="5D9A5FCA">
      <w:numFmt w:val="decimal"/>
      <w:lvlText w:val=""/>
      <w:lvlJc w:val="left"/>
    </w:lvl>
    <w:lvl w:ilvl="8" w:tplc="58E015F8">
      <w:numFmt w:val="decimal"/>
      <w:lvlText w:val=""/>
      <w:lvlJc w:val="left"/>
    </w:lvl>
  </w:abstractNum>
  <w:abstractNum w:abstractNumId="4">
    <w:nsid w:val="00005AF1"/>
    <w:multiLevelType w:val="hybridMultilevel"/>
    <w:tmpl w:val="7FD82006"/>
    <w:lvl w:ilvl="0" w:tplc="D5ACB2AE">
      <w:start w:val="1"/>
      <w:numFmt w:val="bullet"/>
      <w:lvlText w:val="**"/>
      <w:lvlJc w:val="left"/>
    </w:lvl>
    <w:lvl w:ilvl="1" w:tplc="3D403276">
      <w:numFmt w:val="decimal"/>
      <w:lvlText w:val=""/>
      <w:lvlJc w:val="left"/>
    </w:lvl>
    <w:lvl w:ilvl="2" w:tplc="5726E71A">
      <w:numFmt w:val="decimal"/>
      <w:lvlText w:val=""/>
      <w:lvlJc w:val="left"/>
    </w:lvl>
    <w:lvl w:ilvl="3" w:tplc="5DDC27A4">
      <w:numFmt w:val="decimal"/>
      <w:lvlText w:val=""/>
      <w:lvlJc w:val="left"/>
    </w:lvl>
    <w:lvl w:ilvl="4" w:tplc="31BA2578">
      <w:numFmt w:val="decimal"/>
      <w:lvlText w:val=""/>
      <w:lvlJc w:val="left"/>
    </w:lvl>
    <w:lvl w:ilvl="5" w:tplc="BA4ECAA6">
      <w:numFmt w:val="decimal"/>
      <w:lvlText w:val=""/>
      <w:lvlJc w:val="left"/>
    </w:lvl>
    <w:lvl w:ilvl="6" w:tplc="F954933C">
      <w:numFmt w:val="decimal"/>
      <w:lvlText w:val=""/>
      <w:lvlJc w:val="left"/>
    </w:lvl>
    <w:lvl w:ilvl="7" w:tplc="E9B090C6">
      <w:numFmt w:val="decimal"/>
      <w:lvlText w:val=""/>
      <w:lvlJc w:val="left"/>
    </w:lvl>
    <w:lvl w:ilvl="8" w:tplc="93908F18">
      <w:numFmt w:val="decimal"/>
      <w:lvlText w:val=""/>
      <w:lvlJc w:val="left"/>
    </w:lvl>
  </w:abstractNum>
  <w:abstractNum w:abstractNumId="5">
    <w:nsid w:val="00005F90"/>
    <w:multiLevelType w:val="hybridMultilevel"/>
    <w:tmpl w:val="91980042"/>
    <w:lvl w:ilvl="0" w:tplc="40B25636">
      <w:start w:val="3"/>
      <w:numFmt w:val="decimal"/>
      <w:lvlText w:val="%1)."/>
      <w:lvlJc w:val="left"/>
    </w:lvl>
    <w:lvl w:ilvl="1" w:tplc="CDBE7EC8">
      <w:numFmt w:val="decimal"/>
      <w:lvlText w:val=""/>
      <w:lvlJc w:val="left"/>
    </w:lvl>
    <w:lvl w:ilvl="2" w:tplc="438CAC6C">
      <w:numFmt w:val="decimal"/>
      <w:lvlText w:val=""/>
      <w:lvlJc w:val="left"/>
    </w:lvl>
    <w:lvl w:ilvl="3" w:tplc="5E5EA856">
      <w:numFmt w:val="decimal"/>
      <w:lvlText w:val=""/>
      <w:lvlJc w:val="left"/>
    </w:lvl>
    <w:lvl w:ilvl="4" w:tplc="600649EE">
      <w:numFmt w:val="decimal"/>
      <w:lvlText w:val=""/>
      <w:lvlJc w:val="left"/>
    </w:lvl>
    <w:lvl w:ilvl="5" w:tplc="C20CEEC0">
      <w:numFmt w:val="decimal"/>
      <w:lvlText w:val=""/>
      <w:lvlJc w:val="left"/>
    </w:lvl>
    <w:lvl w:ilvl="6" w:tplc="E1CCC908">
      <w:numFmt w:val="decimal"/>
      <w:lvlText w:val=""/>
      <w:lvlJc w:val="left"/>
    </w:lvl>
    <w:lvl w:ilvl="7" w:tplc="AB6CC6C8">
      <w:numFmt w:val="decimal"/>
      <w:lvlText w:val=""/>
      <w:lvlJc w:val="left"/>
    </w:lvl>
    <w:lvl w:ilvl="8" w:tplc="951CF7C2">
      <w:numFmt w:val="decimal"/>
      <w:lvlText w:val=""/>
      <w:lvlJc w:val="left"/>
    </w:lvl>
  </w:abstractNum>
  <w:abstractNum w:abstractNumId="6">
    <w:nsid w:val="00006952"/>
    <w:multiLevelType w:val="hybridMultilevel"/>
    <w:tmpl w:val="85022E5E"/>
    <w:lvl w:ilvl="0" w:tplc="488A4D34">
      <w:start w:val="2"/>
      <w:numFmt w:val="decimal"/>
      <w:lvlText w:val="%1)"/>
      <w:lvlJc w:val="left"/>
    </w:lvl>
    <w:lvl w:ilvl="1" w:tplc="3CD8A24E">
      <w:numFmt w:val="decimal"/>
      <w:lvlText w:val=""/>
      <w:lvlJc w:val="left"/>
    </w:lvl>
    <w:lvl w:ilvl="2" w:tplc="10640F10">
      <w:numFmt w:val="decimal"/>
      <w:lvlText w:val=""/>
      <w:lvlJc w:val="left"/>
    </w:lvl>
    <w:lvl w:ilvl="3" w:tplc="34B43644">
      <w:numFmt w:val="decimal"/>
      <w:lvlText w:val=""/>
      <w:lvlJc w:val="left"/>
    </w:lvl>
    <w:lvl w:ilvl="4" w:tplc="4D02C55A">
      <w:numFmt w:val="decimal"/>
      <w:lvlText w:val=""/>
      <w:lvlJc w:val="left"/>
    </w:lvl>
    <w:lvl w:ilvl="5" w:tplc="81F2A390">
      <w:numFmt w:val="decimal"/>
      <w:lvlText w:val=""/>
      <w:lvlJc w:val="left"/>
    </w:lvl>
    <w:lvl w:ilvl="6" w:tplc="427AAFD0">
      <w:numFmt w:val="decimal"/>
      <w:lvlText w:val=""/>
      <w:lvlJc w:val="left"/>
    </w:lvl>
    <w:lvl w:ilvl="7" w:tplc="56B00BBC">
      <w:numFmt w:val="decimal"/>
      <w:lvlText w:val=""/>
      <w:lvlJc w:val="left"/>
    </w:lvl>
    <w:lvl w:ilvl="8" w:tplc="64FA63A0">
      <w:numFmt w:val="decimal"/>
      <w:lvlText w:val=""/>
      <w:lvlJc w:val="left"/>
    </w:lvl>
  </w:abstractNum>
  <w:abstractNum w:abstractNumId="7">
    <w:nsid w:val="00006DF1"/>
    <w:multiLevelType w:val="hybridMultilevel"/>
    <w:tmpl w:val="8026938C"/>
    <w:lvl w:ilvl="0" w:tplc="E244CFEE">
      <w:start w:val="1"/>
      <w:numFmt w:val="bullet"/>
      <w:lvlText w:val="**"/>
      <w:lvlJc w:val="left"/>
    </w:lvl>
    <w:lvl w:ilvl="1" w:tplc="618832C2">
      <w:numFmt w:val="decimal"/>
      <w:lvlText w:val=""/>
      <w:lvlJc w:val="left"/>
    </w:lvl>
    <w:lvl w:ilvl="2" w:tplc="B0AAFAA8">
      <w:numFmt w:val="decimal"/>
      <w:lvlText w:val=""/>
      <w:lvlJc w:val="left"/>
    </w:lvl>
    <w:lvl w:ilvl="3" w:tplc="AEC2F070">
      <w:numFmt w:val="decimal"/>
      <w:lvlText w:val=""/>
      <w:lvlJc w:val="left"/>
    </w:lvl>
    <w:lvl w:ilvl="4" w:tplc="7C0425F4">
      <w:numFmt w:val="decimal"/>
      <w:lvlText w:val=""/>
      <w:lvlJc w:val="left"/>
    </w:lvl>
    <w:lvl w:ilvl="5" w:tplc="78FCDDBA">
      <w:numFmt w:val="decimal"/>
      <w:lvlText w:val=""/>
      <w:lvlJc w:val="left"/>
    </w:lvl>
    <w:lvl w:ilvl="6" w:tplc="BDC23CDE">
      <w:numFmt w:val="decimal"/>
      <w:lvlText w:val=""/>
      <w:lvlJc w:val="left"/>
    </w:lvl>
    <w:lvl w:ilvl="7" w:tplc="7CD8EBAC">
      <w:numFmt w:val="decimal"/>
      <w:lvlText w:val=""/>
      <w:lvlJc w:val="left"/>
    </w:lvl>
    <w:lvl w:ilvl="8" w:tplc="E25A3376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12230">
    <w:abstractNumId w:val="12230"/>
  </w:num>
  <w:num w:numId="12231">
    <w:abstractNumId w:val="122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01"/>
    <w:rsid w:val="0045665D"/>
    <w:rsid w:val="00702EB3"/>
    <w:rsid w:val="007916C2"/>
    <w:rsid w:val="00A06928"/>
    <w:rsid w:val="00A1351D"/>
    <w:rsid w:val="00E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49236155" Type="http://schemas.openxmlformats.org/officeDocument/2006/relationships/footnotes" Target="footnotes.xml"/><Relationship Id="rId234549733" Type="http://schemas.openxmlformats.org/officeDocument/2006/relationships/endnotes" Target="endnotes.xml"/><Relationship Id="rId974145249" Type="http://schemas.openxmlformats.org/officeDocument/2006/relationships/comments" Target="comments.xml"/><Relationship Id="rId233184228" Type="http://schemas.microsoft.com/office/2011/relationships/commentsExtended" Target="commentsExtended.xml"/><Relationship Id="rId30231699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wdmqm+9xDewErAF8MTvJOoawBps=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</SignatureValue>
  <KeyInfo>
    <X509Data>
      <X509Certificate>MIIFsjCCA5oCFGmuXN4bNSDagNvjEsKHZo/19nw/MA0GCSqGSIb3DQEBCwUAMIGQ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49236155"/>
            <mdssi:RelationshipReference SourceId="rId234549733"/>
            <mdssi:RelationshipReference SourceId="rId974145249"/>
            <mdssi:RelationshipReference SourceId="rId233184228"/>
            <mdssi:RelationshipReference SourceId="rId302316997"/>
          </Transform>
          <Transform Algorithm="http://www.w3.org/TR/2001/REC-xml-c14n-20010315"/>
        </Transforms>
        <DigestMethod Algorithm="http://www.w3.org/2000/09/xmldsig#sha1"/>
        <DigestValue>bchylrcdjVxRTcap3XvGJ4Pawkk=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VfG3RwB0fM5+DkCXQoApnxsUucw=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IXpzk3Ch/vWrtbFtCceKbJvx82g=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4dWi6WIil8jrasBCPCTMos+Oruo=</DigestValue>
      </Reference>
      <Reference URI="/word/styles.xml?ContentType=application/vnd.openxmlformats-officedocument.wordprocessingml.styles+xml">
        <DigestMethod Algorithm="http://www.w3.org/2000/09/xmldsig#sha1"/>
        <DigestValue>qtx6i2EBTlIgWlbS/DrE+z0TCUs=</DigestValue>
      </Reference>
      <Reference URI="/word/stylesWithEffects.xml?ContentType=application/vnd.ms-word.stylesWithEffects+xml">
        <DigestMethod Algorithm="http://www.w3.org/2000/09/xmldsig#sha1"/>
        <DigestValue>8fvgHlNvl7r5yaVkn2dQdOdO0WE=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2021-04-22T06:06:52Z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2606</Words>
  <Characters>14857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Азоркина В В</cp:lastModifiedBy>
  <cp:revision>4</cp:revision>
  <dcterms:created xsi:type="dcterms:W3CDTF">2020-10-15T08:07:00Z</dcterms:created>
  <dcterms:modified xsi:type="dcterms:W3CDTF">2020-10-15T08:10:00Z</dcterms:modified>
</cp:coreProperties>
</file>