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0D" w:rsidRPr="00AD5D1F" w:rsidRDefault="007E4AF9">
      <w:pPr>
        <w:widowControl w:val="0"/>
        <w:autoSpaceDE w:val="0"/>
        <w:autoSpaceDN w:val="0"/>
        <w:adjustRightInd w:val="0"/>
        <w:spacing w:after="0" w:line="240" w:lineRule="auto"/>
        <w:ind w:left="2140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AD5D1F">
        <w:rPr>
          <w:rFonts w:ascii="Times New Roman" w:hAnsi="Times New Roman"/>
          <w:b/>
          <w:bCs/>
          <w:color w:val="FF0000"/>
          <w:sz w:val="32"/>
          <w:szCs w:val="32"/>
          <w:lang w:val="ru-RU"/>
        </w:rPr>
        <w:t>Объекты для проведения практических занятий</w:t>
      </w:r>
    </w:p>
    <w:p w:rsidR="0052050D" w:rsidRPr="00AD5D1F" w:rsidRDefault="005205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2050D" w:rsidRPr="00AD5D1F" w:rsidRDefault="0052050D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  <w:lang w:val="ru-RU"/>
        </w:rPr>
      </w:pPr>
    </w:p>
    <w:p w:rsidR="0052050D" w:rsidRPr="00AD5D1F" w:rsidRDefault="007E4AF9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80" w:right="16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D5D1F">
        <w:rPr>
          <w:rFonts w:ascii="Times New Roman" w:hAnsi="Times New Roman"/>
          <w:sz w:val="28"/>
          <w:szCs w:val="28"/>
          <w:lang w:val="ru-RU"/>
        </w:rPr>
        <w:t>Для полноценного осуществления образовательной деятельности в ДОУ функционируют объекты для проведения практических занятий:</w:t>
      </w:r>
    </w:p>
    <w:p w:rsidR="0052050D" w:rsidRPr="00AD5D1F" w:rsidRDefault="0052050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52050D" w:rsidRPr="00AD5D1F" w:rsidRDefault="007E4AF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80" w:right="16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D5D1F">
        <w:rPr>
          <w:rFonts w:ascii="Times New Roman" w:hAnsi="Times New Roman"/>
          <w:sz w:val="28"/>
          <w:szCs w:val="28"/>
          <w:lang w:val="ru-RU"/>
        </w:rPr>
        <w:t>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52050D" w:rsidRPr="00AD5D1F" w:rsidRDefault="0052050D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52050D" w:rsidRPr="00AD5D1F" w:rsidRDefault="007E4AF9" w:rsidP="00AD5D1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80" w:right="16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D5D1F">
        <w:rPr>
          <w:rFonts w:ascii="Times New Roman" w:hAnsi="Times New Roman"/>
          <w:sz w:val="28"/>
          <w:szCs w:val="28"/>
          <w:lang w:val="ru-RU"/>
        </w:rPr>
        <w:t>Для полноценного осуществления образовательной деятельности в ДОУ учебные кабинеты, объекты спорта, культуры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дошкольного образования и дополнительных образовательных программ ДОУ</w:t>
      </w:r>
      <w:proofErr w:type="gramStart"/>
      <w:r w:rsidRPr="00AD5D1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D5D1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D5D1F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AD5D1F" w:rsidRPr="00AD5D1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2050D" w:rsidRPr="00AD5D1F" w:rsidRDefault="007E4AF9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80" w:right="16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D5D1F">
        <w:rPr>
          <w:rFonts w:ascii="Times New Roman" w:hAnsi="Times New Roman"/>
          <w:sz w:val="28"/>
          <w:szCs w:val="28"/>
          <w:lang w:val="ru-RU"/>
        </w:rPr>
        <w:t>В группах детского сада организованы специальные зоны для различных видов коллективной и индивидуальной деятельности детей; в том числе уголки уединения</w:t>
      </w:r>
      <w:proofErr w:type="gramStart"/>
      <w:r w:rsidRPr="00AD5D1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D5D1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D5D1F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52050D" w:rsidRPr="00AD5D1F" w:rsidRDefault="0052050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52050D" w:rsidRPr="00AD5D1F" w:rsidRDefault="007E4AF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80" w:right="16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D5D1F">
        <w:rPr>
          <w:rFonts w:ascii="Times New Roman" w:hAnsi="Times New Roman"/>
          <w:sz w:val="28"/>
          <w:szCs w:val="28"/>
          <w:lang w:val="ru-RU"/>
        </w:rPr>
        <w:t>Группы оснащены необходимым современным и разнообразным игровым оборудованием, дидактическим и демонстрационным материалом, аудиовизуальными средствами.</w:t>
      </w:r>
    </w:p>
    <w:p w:rsidR="0052050D" w:rsidRPr="00AD5D1F" w:rsidRDefault="0052050D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52050D" w:rsidRPr="00AD5D1F" w:rsidRDefault="007E4AF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0" w:right="16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D5D1F">
        <w:rPr>
          <w:rFonts w:ascii="Times New Roman" w:hAnsi="Times New Roman"/>
          <w:sz w:val="28"/>
          <w:szCs w:val="28"/>
          <w:lang w:val="ru-RU"/>
        </w:rPr>
        <w:t xml:space="preserve">Предметно - пространственная организация групповых помещений служит интересам и потребностям детей, а ее элементы развитию каждого ребенка. Обеспечен свободный доступ к играм, игрушкам, материалам, имеются </w:t>
      </w:r>
      <w:proofErr w:type="gramStart"/>
      <w:r w:rsidRPr="00AD5D1F">
        <w:rPr>
          <w:rFonts w:ascii="Times New Roman" w:hAnsi="Times New Roman"/>
          <w:sz w:val="28"/>
          <w:szCs w:val="28"/>
          <w:lang w:val="ru-RU"/>
        </w:rPr>
        <w:t>полифункциональные</w:t>
      </w:r>
      <w:proofErr w:type="gramEnd"/>
      <w:r w:rsidRPr="00AD5D1F">
        <w:rPr>
          <w:rFonts w:ascii="Times New Roman" w:hAnsi="Times New Roman"/>
          <w:sz w:val="28"/>
          <w:szCs w:val="28"/>
          <w:lang w:val="ru-RU"/>
        </w:rPr>
        <w:t xml:space="preserve"> игрушки, неоформленный материал ("заместители"), мягкие модули, используется мягкая мебель и т.д. Разнообразное оборудование помещений в группах позволяет ребенку заниматься заинтересовавшей его деятельностью, по желанию сменить ее.</w:t>
      </w:r>
    </w:p>
    <w:p w:rsidR="0052050D" w:rsidRPr="00AD5D1F" w:rsidRDefault="005205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2050D" w:rsidRPr="00AD5D1F" w:rsidRDefault="005205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2050D" w:rsidRPr="00AD5D1F" w:rsidRDefault="0052050D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40"/>
        <w:gridCol w:w="2380"/>
        <w:gridCol w:w="380"/>
        <w:gridCol w:w="380"/>
        <w:gridCol w:w="500"/>
        <w:gridCol w:w="6380"/>
        <w:gridCol w:w="30"/>
      </w:tblGrid>
      <w:tr w:rsidR="0052050D" w:rsidRPr="00DF238A">
        <w:trPr>
          <w:trHeight w:val="386"/>
        </w:trPr>
        <w:tc>
          <w:tcPr>
            <w:tcW w:w="660" w:type="dxa"/>
            <w:vMerge w:val="restart"/>
            <w:tcBorders>
              <w:top w:val="single" w:sz="8" w:space="0" w:color="007F00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7E4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№</w:t>
            </w:r>
          </w:p>
        </w:tc>
        <w:tc>
          <w:tcPr>
            <w:tcW w:w="40" w:type="dxa"/>
            <w:tcBorders>
              <w:top w:val="single" w:sz="8" w:space="0" w:color="007F00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40" w:type="dxa"/>
            <w:gridSpan w:val="4"/>
            <w:tcBorders>
              <w:top w:val="single" w:sz="8" w:space="0" w:color="007F00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7E4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Название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кабинета</w:t>
            </w:r>
            <w:proofErr w:type="spellEnd"/>
          </w:p>
        </w:tc>
        <w:tc>
          <w:tcPr>
            <w:tcW w:w="6380" w:type="dxa"/>
            <w:tcBorders>
              <w:top w:val="single" w:sz="8" w:space="0" w:color="007F00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7E4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Функциональное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использование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2050D" w:rsidRPr="00DF238A">
        <w:trPr>
          <w:trHeight w:val="70"/>
        </w:trPr>
        <w:tc>
          <w:tcPr>
            <w:tcW w:w="660" w:type="dxa"/>
            <w:vMerge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2050D" w:rsidRPr="00DF238A">
        <w:trPr>
          <w:trHeight w:val="131"/>
        </w:trPr>
        <w:tc>
          <w:tcPr>
            <w:tcW w:w="660" w:type="dxa"/>
            <w:tcBorders>
              <w:top w:val="nil"/>
              <w:left w:val="single" w:sz="8" w:space="0" w:color="007F00"/>
              <w:bottom w:val="single" w:sz="8" w:space="0" w:color="007F00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2050D" w:rsidRPr="00DF238A">
        <w:trPr>
          <w:trHeight w:val="360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7E4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7E4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F238A">
              <w:rPr>
                <w:rFonts w:ascii="Times New Roman" w:eastAsiaTheme="minorEastAsia" w:hAnsi="Times New Roman"/>
                <w:b/>
                <w:bCs/>
                <w:color w:val="FF0000"/>
                <w:sz w:val="28"/>
                <w:szCs w:val="28"/>
              </w:rPr>
              <w:t>В ДОУ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2050D" w:rsidRPr="00DF238A">
        <w:trPr>
          <w:trHeight w:val="383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7E4AF9" w:rsidP="00AD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spellStart"/>
            <w:r w:rsidRPr="00DF238A">
              <w:rPr>
                <w:rFonts w:ascii="Times New Roman" w:eastAsiaTheme="minorEastAsia" w:hAnsi="Times New Roman"/>
                <w:b/>
                <w:bCs/>
                <w:color w:val="FF0000"/>
                <w:sz w:val="28"/>
                <w:szCs w:val="28"/>
                <w:u w:val="single"/>
              </w:rPr>
              <w:t>функционируют</w:t>
            </w:r>
            <w:proofErr w:type="spellEnd"/>
            <w:r w:rsidRPr="00DF238A">
              <w:rPr>
                <w:rFonts w:ascii="Times New Roman" w:eastAsiaTheme="minorEastAsia" w:hAnsi="Times New Roman"/>
                <w:b/>
                <w:bCs/>
                <w:color w:val="FF0000"/>
                <w:sz w:val="28"/>
                <w:szCs w:val="28"/>
              </w:rPr>
              <w:t xml:space="preserve"> - </w:t>
            </w:r>
            <w:r w:rsidR="00AD5D1F" w:rsidRPr="00DF238A">
              <w:rPr>
                <w:rFonts w:ascii="Times New Roman" w:eastAsiaTheme="minorEastAsia" w:hAnsi="Times New Roman"/>
                <w:b/>
                <w:bCs/>
                <w:color w:val="FF0000"/>
                <w:sz w:val="28"/>
                <w:szCs w:val="28"/>
                <w:lang w:val="ru-RU"/>
              </w:rPr>
              <w:t>3</w:t>
            </w:r>
            <w:r w:rsidRPr="00DF238A">
              <w:rPr>
                <w:rFonts w:ascii="Times New Roman" w:eastAsiaTheme="minorEastAsia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b/>
                <w:bCs/>
                <w:color w:val="FF0000"/>
                <w:sz w:val="28"/>
                <w:szCs w:val="28"/>
              </w:rPr>
              <w:t>групп</w:t>
            </w:r>
            <w:r w:rsidR="00AD5D1F" w:rsidRPr="00DF238A">
              <w:rPr>
                <w:rFonts w:ascii="Times New Roman" w:eastAsiaTheme="minorEastAsia" w:hAnsi="Times New Roman"/>
                <w:b/>
                <w:bCs/>
                <w:color w:val="FF0000"/>
                <w:sz w:val="28"/>
                <w:szCs w:val="28"/>
                <w:lang w:val="ru-RU"/>
              </w:rPr>
              <w:t>ы</w:t>
            </w:r>
            <w:proofErr w:type="spellEnd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2050D" w:rsidRPr="00DF238A">
        <w:trPr>
          <w:trHeight w:val="338"/>
        </w:trPr>
        <w:tc>
          <w:tcPr>
            <w:tcW w:w="660" w:type="dxa"/>
            <w:tcBorders>
              <w:top w:val="single" w:sz="8" w:space="0" w:color="007F00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7E4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  <w:tc>
          <w:tcPr>
            <w:tcW w:w="3680" w:type="dxa"/>
            <w:gridSpan w:val="5"/>
            <w:tcBorders>
              <w:top w:val="single" w:sz="8" w:space="0" w:color="007F00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7E4AF9" w:rsidP="00D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spellStart"/>
            <w:r w:rsidRPr="00DF238A">
              <w:rPr>
                <w:rFonts w:ascii="Times New Roman" w:eastAsiaTheme="minorEastAsia" w:hAnsi="Times New Roman"/>
                <w:b/>
                <w:bCs/>
                <w:color w:val="FF0000"/>
                <w:sz w:val="28"/>
                <w:szCs w:val="28"/>
              </w:rPr>
              <w:t>мед</w:t>
            </w:r>
            <w:proofErr w:type="spellEnd"/>
            <w:r w:rsidR="00DF238A" w:rsidRPr="00DF238A">
              <w:rPr>
                <w:rFonts w:ascii="Times New Roman" w:eastAsiaTheme="minorEastAsia" w:hAnsi="Times New Roman"/>
                <w:b/>
                <w:bCs/>
                <w:color w:val="FF0000"/>
                <w:sz w:val="28"/>
                <w:szCs w:val="28"/>
                <w:lang w:val="ru-RU"/>
              </w:rPr>
              <w:t>и</w:t>
            </w:r>
            <w:proofErr w:type="spellStart"/>
            <w:r w:rsidRPr="00DF238A">
              <w:rPr>
                <w:rFonts w:ascii="Times New Roman" w:eastAsiaTheme="minorEastAsia" w:hAnsi="Times New Roman"/>
                <w:b/>
                <w:bCs/>
                <w:color w:val="FF0000"/>
                <w:sz w:val="28"/>
                <w:szCs w:val="28"/>
              </w:rPr>
              <w:t>цинский</w:t>
            </w:r>
            <w:proofErr w:type="spellEnd"/>
            <w:r w:rsidRPr="00DF238A">
              <w:rPr>
                <w:rFonts w:ascii="Times New Roman" w:eastAsiaTheme="minorEastAsia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b/>
                <w:bCs/>
                <w:color w:val="FF0000"/>
                <w:sz w:val="28"/>
                <w:szCs w:val="28"/>
              </w:rPr>
              <w:t>кабинет</w:t>
            </w:r>
            <w:proofErr w:type="spellEnd"/>
            <w:r w:rsidRPr="00DF238A">
              <w:rPr>
                <w:rFonts w:ascii="Times New Roman" w:eastAsiaTheme="minorEastAsia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DF238A" w:rsidRPr="00DF238A">
              <w:rPr>
                <w:rFonts w:ascii="Times New Roman" w:eastAsiaTheme="minorEastAsia" w:hAnsi="Times New Roman"/>
                <w:color w:val="FF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380" w:type="dxa"/>
            <w:tcBorders>
              <w:top w:val="single" w:sz="8" w:space="0" w:color="007F00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7E4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F238A">
              <w:rPr>
                <w:rFonts w:ascii="Symbol" w:eastAsiaTheme="minorEastAsia" w:hAnsi="Symbol" w:cs="Symbol"/>
                <w:sz w:val="19"/>
                <w:szCs w:val="19"/>
              </w:rPr>
              <w:t></w:t>
            </w:r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Помещение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предназначено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для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2050D" w:rsidRPr="00DF238A">
        <w:trPr>
          <w:trHeight w:val="324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FF0000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FF0000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7E4AF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проведения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прививочных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процедур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2050D" w:rsidRPr="00DF238A">
        <w:trPr>
          <w:trHeight w:val="320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7E4AF9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3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proofErr w:type="gram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медицинского</w:t>
            </w:r>
            <w:proofErr w:type="spellEnd"/>
            <w:proofErr w:type="gram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осмотра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детей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2050D" w:rsidRPr="00DF238A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007F00"/>
              <w:bottom w:val="single" w:sz="8" w:space="0" w:color="007F00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2050D" w:rsidRPr="00DF238A">
        <w:trPr>
          <w:trHeight w:val="335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7E4AF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</w:p>
        </w:tc>
        <w:tc>
          <w:tcPr>
            <w:tcW w:w="3680" w:type="dxa"/>
            <w:gridSpan w:val="5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AD5D1F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DF238A">
              <w:rPr>
                <w:rFonts w:ascii="Symbol" w:eastAsiaTheme="minorEastAsia" w:hAnsi="Symbol" w:cs="Symbol"/>
                <w:sz w:val="19"/>
                <w:szCs w:val="19"/>
                <w:lang w:val="ru-RU"/>
              </w:rPr>
              <w:t></w:t>
            </w:r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Проведение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физкультурных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52050D" w:rsidRPr="00DF238A">
        <w:trPr>
          <w:trHeight w:val="326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380" w:type="dxa"/>
            <w:tcBorders>
              <w:top w:val="single" w:sz="8" w:space="0" w:color="FF0000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AD5D1F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DF238A">
              <w:rPr>
                <w:rFonts w:ascii="Symbol" w:eastAsiaTheme="minorEastAsia" w:hAnsi="Symbol" w:cs="Symbol"/>
                <w:sz w:val="19"/>
                <w:szCs w:val="19"/>
              </w:rPr>
              <w:t></w:t>
            </w:r>
            <w:r w:rsidRPr="00DF238A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 зарядок с детьми среднего и старшего возраста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52050D" w:rsidRPr="00DF238A">
        <w:trPr>
          <w:trHeight w:val="324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AD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DF238A">
              <w:rPr>
                <w:rFonts w:ascii="Times New Roman" w:eastAsiaTheme="minorEastAsia" w:hAnsi="Times New Roman"/>
                <w:b/>
                <w:bCs/>
                <w:color w:val="FF0000"/>
                <w:w w:val="98"/>
                <w:sz w:val="28"/>
                <w:szCs w:val="28"/>
              </w:rPr>
              <w:t>спортивный</w:t>
            </w:r>
            <w:proofErr w:type="spellEnd"/>
            <w:r w:rsidRPr="00DF238A">
              <w:rPr>
                <w:rFonts w:ascii="Times New Roman" w:eastAsiaTheme="minorEastAsia" w:hAnsi="Times New Roman"/>
                <w:b/>
                <w:bCs/>
                <w:color w:val="FF0000"/>
                <w:w w:val="98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b/>
                <w:bCs/>
                <w:color w:val="FF0000"/>
                <w:w w:val="98"/>
                <w:sz w:val="28"/>
                <w:szCs w:val="28"/>
              </w:rPr>
              <w:t>зал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AD5D1F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праздников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,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развлечений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2050D" w:rsidRPr="00DF238A">
        <w:trPr>
          <w:trHeight w:val="319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AD5D1F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общественных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мероприятий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 ДОУ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2050D" w:rsidRPr="00DF238A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007F00"/>
              <w:bottom w:val="single" w:sz="8" w:space="0" w:color="007F00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52050D" w:rsidRPr="00DF238A" w:rsidRDefault="00AD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proofErr w:type="gram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презентаций</w:t>
            </w:r>
            <w:proofErr w:type="spellEnd"/>
            <w:proofErr w:type="gram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2050D" w:rsidRPr="00DF238A">
        <w:trPr>
          <w:trHeight w:val="360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AD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Проведение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музыкальных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занятий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,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утренников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2050D" w:rsidRPr="00DF238A">
        <w:trPr>
          <w:trHeight w:val="322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AD5D1F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развлечений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,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связанных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с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музыкально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–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52050D" w:rsidRPr="00DF238A">
        <w:trPr>
          <w:trHeight w:val="208"/>
        </w:trPr>
        <w:tc>
          <w:tcPr>
            <w:tcW w:w="660" w:type="dxa"/>
            <w:vMerge w:val="restart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7E4AF9">
            <w:pPr>
              <w:widowControl w:val="0"/>
              <w:autoSpaceDE w:val="0"/>
              <w:autoSpaceDN w:val="0"/>
              <w:adjustRightInd w:val="0"/>
              <w:spacing w:after="0" w:line="29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4</w:t>
            </w:r>
          </w:p>
        </w:tc>
        <w:tc>
          <w:tcPr>
            <w:tcW w:w="368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380" w:type="dxa"/>
            <w:vMerge w:val="restart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AD5D1F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ритмической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деятельностью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детей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всех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2050D" w:rsidRPr="00DF238A">
        <w:trPr>
          <w:trHeight w:val="94"/>
        </w:trPr>
        <w:tc>
          <w:tcPr>
            <w:tcW w:w="660" w:type="dxa"/>
            <w:vMerge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380" w:type="dxa"/>
            <w:tcBorders>
              <w:top w:val="single" w:sz="8" w:space="0" w:color="FF0000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80" w:type="dxa"/>
            <w:tcBorders>
              <w:top w:val="single" w:sz="8" w:space="0" w:color="FF0000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80" w:type="dxa"/>
            <w:tcBorders>
              <w:top w:val="single" w:sz="8" w:space="0" w:color="FF0000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380" w:type="dxa"/>
            <w:vMerge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2050D" w:rsidRPr="00DF238A">
        <w:trPr>
          <w:trHeight w:val="320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AD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DF238A">
              <w:rPr>
                <w:rFonts w:ascii="Times New Roman" w:eastAsiaTheme="minorEastAsia" w:hAnsi="Times New Roman"/>
                <w:b/>
                <w:bCs/>
                <w:color w:val="FF0000"/>
                <w:w w:val="98"/>
                <w:sz w:val="28"/>
                <w:szCs w:val="28"/>
              </w:rPr>
              <w:t>музыкальный</w:t>
            </w:r>
            <w:proofErr w:type="spellEnd"/>
            <w:r w:rsidRPr="00DF238A">
              <w:rPr>
                <w:rFonts w:ascii="Times New Roman" w:eastAsiaTheme="minorEastAsia" w:hAnsi="Times New Roman"/>
                <w:b/>
                <w:bCs/>
                <w:color w:val="FF0000"/>
                <w:w w:val="98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b/>
                <w:bCs/>
                <w:color w:val="FF0000"/>
                <w:w w:val="98"/>
                <w:sz w:val="28"/>
                <w:szCs w:val="28"/>
              </w:rPr>
              <w:t>зал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AD5D1F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3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возрастных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групп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52050D" w:rsidRPr="00DF238A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007F00"/>
              <w:bottom w:val="single" w:sz="8" w:space="0" w:color="007F00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52050D" w:rsidRPr="00DF238A" w:rsidRDefault="00AD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DF238A">
              <w:rPr>
                <w:rFonts w:ascii="Symbol" w:eastAsiaTheme="minorEastAsia" w:hAnsi="Symbol" w:cs="Symbol"/>
                <w:sz w:val="19"/>
                <w:szCs w:val="19"/>
              </w:rPr>
              <w:t></w:t>
            </w:r>
            <w:r w:rsidRPr="00DF238A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 просмотр и показ различных спектаклей.</w:t>
            </w:r>
            <w:r w:rsidRPr="00DF238A">
              <w:rPr>
                <w:rFonts w:ascii="Symbol" w:eastAsiaTheme="minorEastAsia" w:hAnsi="Symbol" w:cs="Symbol"/>
                <w:sz w:val="19"/>
                <w:szCs w:val="19"/>
              </w:rPr>
              <w:t></w:t>
            </w:r>
            <w:r w:rsidRPr="00DF238A">
              <w:rPr>
                <w:rFonts w:ascii="Symbol" w:eastAsiaTheme="minorEastAsia" w:hAnsi="Symbol" w:cs="Symbol"/>
                <w:sz w:val="19"/>
                <w:szCs w:val="19"/>
              </w:rPr>
              <w:t></w:t>
            </w:r>
            <w:r w:rsidRPr="00DF238A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 Организация индивидуальной работы с детьми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</w:tbl>
    <w:p w:rsidR="0052050D" w:rsidRPr="00AD5D1F" w:rsidRDefault="0052050D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</w:pPr>
      <w:r w:rsidRPr="0052050D">
        <w:rPr>
          <w:rFonts w:asciiTheme="minorHAnsi" w:hAnsiTheme="minorHAnsi" w:cstheme="minorBidi"/>
          <w:noProof/>
        </w:rPr>
        <w:pict>
          <v:rect id="_x0000_s1026" style="position:absolute;margin-left:31.05pt;margin-top:-305.1pt;width:1pt;height:1.05pt;z-index:-31;mso-position-horizontal-relative:text;mso-position-vertical-relative:text" o:allowincell="f" fillcolor="lime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27" style="position:absolute;margin-left:.4pt;margin-top:-276.9pt;width:1.05pt;height:1pt;z-index:-30;mso-position-horizontal-relative:text;mso-position-vertical-relative:text" o:allowincell="f" fillcolor="#007f00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28" style="position:absolute;margin-left:31.75pt;margin-top:-276.9pt;width:1.05pt;height:1pt;z-index:-29;mso-position-horizontal-relative:text;mso-position-vertical-relative:text" o:allowincell="f" fillcolor="#007f00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29" style="position:absolute;margin-left:534.4pt;margin-top:-305.1pt;width:1.05pt;height:1.05pt;z-index:-28;mso-position-horizontal-relative:text;mso-position-vertical-relative:text" o:allowincell="f" fillcolor="lime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30" style="position:absolute;margin-left:216.1pt;margin-top:-276.9pt;width:1.05pt;height:1pt;z-index:-27;mso-position-horizontal-relative:text;mso-position-vertical-relative:text" o:allowincell="f" fillcolor="#007f00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31" style="position:absolute;margin-left:.4pt;margin-top:-238.75pt;width:1.05pt;height:1.05pt;z-index:-26;mso-position-horizontal-relative:text;mso-position-vertical-relative:text" o:allowincell="f" fillcolor="#007f00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32" style="position:absolute;margin-left:31.75pt;margin-top:-238.75pt;width:1.05pt;height:1.05pt;z-index:-25;mso-position-horizontal-relative:text;mso-position-vertical-relative:text" o:allowincell="f" fillcolor="#007f00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33" style="position:absolute;margin-left:216.1pt;margin-top:-238.75pt;width:1.05pt;height:1.05pt;z-index:-24;mso-position-horizontal-relative:text;mso-position-vertical-relative:text" o:allowincell="f" fillcolor="#007f00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34" style="position:absolute;margin-left:31.05pt;margin-top:-238pt;width:1pt;height:1pt;z-index:-23;mso-position-horizontal-relative:text;mso-position-vertical-relative:text" o:allowincell="f" fillcolor="lime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35" style="position:absolute;margin-left:.4pt;margin-top:-170.45pt;width:1.05pt;height:1.05pt;z-index:-22;mso-position-horizontal-relative:text;mso-position-vertical-relative:text" o:allowincell="f" fillcolor="#007f00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36" style="position:absolute;margin-left:215.4pt;margin-top:-238.6pt;width:1pt;height:1.45pt;z-index:-21;mso-position-horizontal-relative:text;mso-position-vertical-relative:text" o:allowincell="f" fillcolor="lime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37" style="position:absolute;margin-left:31.75pt;margin-top:-170.45pt;width:1.05pt;height:1.05pt;z-index:-20;mso-position-horizontal-relative:text;mso-position-vertical-relative:text" o:allowincell="f" fillcolor="#007f00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38" style="position:absolute;margin-left:534.4pt;margin-top:-238pt;width:1.05pt;height:1pt;z-index:-19;mso-position-horizontal-relative:text;mso-position-vertical-relative:text" o:allowincell="f" fillcolor="lime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39" style="position:absolute;margin-left:216.1pt;margin-top:-170.45pt;width:1.05pt;height:1.05pt;z-index:-18;mso-position-horizontal-relative:text;mso-position-vertical-relative:text" o:allowincell="f" fillcolor="#007f00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40" style="position:absolute;margin-left:.4pt;margin-top:-85.95pt;width:1.05pt;height:1.05pt;z-index:-17;mso-position-horizontal-relative:text;mso-position-vertical-relative:text" o:allowincell="f" fillcolor="#007f00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41" style="position:absolute;margin-left:31.75pt;margin-top:-85.95pt;width:1.05pt;height:1.05pt;z-index:-16;mso-position-horizontal-relative:text;mso-position-vertical-relative:text" o:allowincell="f" fillcolor="#007f00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42" style="position:absolute;margin-left:216.1pt;margin-top:-85.95pt;width:1.05pt;height:1.05pt;z-index:-15;mso-position-horizontal-relative:text;mso-position-vertical-relative:text" o:allowincell="f" fillcolor="#007f00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43" style="position:absolute;margin-left:31.05pt;margin-top:-85.25pt;width:1pt;height:1.05pt;z-index:-14;mso-position-horizontal-relative:text;mso-position-vertical-relative:text" o:allowincell="f" fillcolor="lime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44" style="position:absolute;margin-left:.4pt;margin-top:-1.55pt;width:1.05pt;height:1pt;z-index:-13;mso-position-horizontal-relative:text;mso-position-vertical-relative:text" o:allowincell="f" fillcolor="#007f00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45" style="position:absolute;margin-left:.05pt;margin-top:-.85pt;width:1.05pt;height:1pt;z-index:-12;mso-position-horizontal-relative:text;mso-position-vertical-relative:text" o:allowincell="f" fillcolor="lime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46" style="position:absolute;margin-left:215.4pt;margin-top:-85.8pt;width:1pt;height:1.45pt;z-index:-11;mso-position-horizontal-relative:text;mso-position-vertical-relative:text" o:allowincell="f" fillcolor="lime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47" style="position:absolute;margin-left:31.75pt;margin-top:-1.55pt;width:1.05pt;height:1pt;z-index:-10;mso-position-horizontal-relative:text;mso-position-vertical-relative:text" o:allowincell="f" fillcolor="#007f00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48" style="position:absolute;margin-left:534.4pt;margin-top:-85.25pt;width:1.05pt;height:1.05pt;z-index:-9;mso-position-horizontal-relative:text;mso-position-vertical-relative:text" o:allowincell="f" fillcolor="lime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49" style="position:absolute;margin-left:216.1pt;margin-top:-1.55pt;width:1.05pt;height:1pt;z-index:-8;mso-position-horizontal-relative:text;mso-position-vertical-relative:text" o:allowincell="f" fillcolor="#007f00" stroked="f"/>
        </w:pict>
      </w:r>
    </w:p>
    <w:p w:rsidR="0052050D" w:rsidRPr="00AD5D1F" w:rsidRDefault="0052050D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  <w:sectPr w:rsidR="0052050D" w:rsidRPr="00AD5D1F">
          <w:pgSz w:w="11900" w:h="16838"/>
          <w:pgMar w:top="564" w:right="400" w:bottom="719" w:left="780" w:header="720" w:footer="720" w:gutter="0"/>
          <w:cols w:space="720" w:equalWidth="0">
            <w:col w:w="10720"/>
          </w:cols>
          <w:noEndnote/>
        </w:sectPr>
      </w:pPr>
    </w:p>
    <w:tbl>
      <w:tblPr>
        <w:tblW w:w="1075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40"/>
        <w:gridCol w:w="2040"/>
        <w:gridCol w:w="240"/>
        <w:gridCol w:w="1415"/>
        <w:gridCol w:w="185"/>
        <w:gridCol w:w="6140"/>
        <w:gridCol w:w="30"/>
      </w:tblGrid>
      <w:tr w:rsidR="0052050D" w:rsidRPr="00DF238A" w:rsidTr="00AD5D1F">
        <w:trPr>
          <w:trHeight w:val="391"/>
        </w:trPr>
        <w:tc>
          <w:tcPr>
            <w:tcW w:w="660" w:type="dxa"/>
            <w:tcBorders>
              <w:top w:val="single" w:sz="8" w:space="0" w:color="007F00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bookmarkStart w:id="1" w:name="page3"/>
            <w:bookmarkEnd w:id="1"/>
          </w:p>
        </w:tc>
        <w:tc>
          <w:tcPr>
            <w:tcW w:w="40" w:type="dxa"/>
            <w:tcBorders>
              <w:top w:val="single" w:sz="8" w:space="0" w:color="007F00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040" w:type="dxa"/>
            <w:tcBorders>
              <w:top w:val="single" w:sz="8" w:space="0" w:color="007F00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" w:type="dxa"/>
            <w:tcBorders>
              <w:top w:val="single" w:sz="8" w:space="0" w:color="007F00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  <w:tcBorders>
              <w:top w:val="single" w:sz="8" w:space="0" w:color="007F00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85" w:type="dxa"/>
            <w:tcBorders>
              <w:top w:val="single" w:sz="8" w:space="0" w:color="007F00"/>
              <w:left w:val="nil"/>
              <w:bottom w:val="nil"/>
              <w:right w:val="nil"/>
            </w:tcBorders>
            <w:vAlign w:val="bottom"/>
          </w:tcPr>
          <w:p w:rsidR="0052050D" w:rsidRPr="00DF238A" w:rsidRDefault="007E4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F238A">
              <w:rPr>
                <w:rFonts w:ascii="Symbol" w:eastAsiaTheme="minorEastAsia" w:hAnsi="Symbol" w:cs="Symbol"/>
                <w:sz w:val="20"/>
                <w:szCs w:val="20"/>
              </w:rPr>
              <w:t></w:t>
            </w:r>
          </w:p>
        </w:tc>
        <w:tc>
          <w:tcPr>
            <w:tcW w:w="6140" w:type="dxa"/>
            <w:tcBorders>
              <w:top w:val="single" w:sz="8" w:space="0" w:color="007F00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AD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Помещение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предназначено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для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ознакомления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2050D" w:rsidRPr="00DF238A" w:rsidTr="00AD5D1F">
        <w:trPr>
          <w:trHeight w:val="322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AD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DF238A">
              <w:rPr>
                <w:rFonts w:ascii="Times New Roman" w:eastAsiaTheme="minorEastAsia" w:hAnsi="Times New Roman"/>
                <w:b/>
                <w:bCs/>
                <w:color w:val="FF0000"/>
                <w:sz w:val="28"/>
                <w:szCs w:val="28"/>
              </w:rPr>
              <w:t>Музей</w:t>
            </w:r>
            <w:proofErr w:type="spellEnd"/>
            <w:r w:rsidRPr="00DF238A">
              <w:rPr>
                <w:rFonts w:ascii="Times New Roman" w:eastAsiaTheme="minorEastAsia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b/>
                <w:bCs/>
                <w:color w:val="FF0000"/>
                <w:sz w:val="28"/>
                <w:szCs w:val="28"/>
              </w:rPr>
              <w:t>народного</w:t>
            </w:r>
            <w:proofErr w:type="spellEnd"/>
            <w:r w:rsidRPr="00DF238A">
              <w:rPr>
                <w:rFonts w:ascii="Times New Roman" w:eastAsiaTheme="minorEastAsia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b/>
                <w:bCs/>
                <w:color w:val="FF0000"/>
                <w:sz w:val="28"/>
                <w:szCs w:val="28"/>
              </w:rPr>
              <w:t>быта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25" w:type="dxa"/>
            <w:gridSpan w:val="2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AD5D1F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воспитанников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с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традициями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,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обычаями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52050D" w:rsidRPr="00DF238A" w:rsidTr="00AD5D1F">
        <w:trPr>
          <w:trHeight w:val="322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AD5D1F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DF238A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особенностями русского быта и русского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народн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52050D" w:rsidRPr="00DF238A" w:rsidTr="00AD5D1F">
        <w:trPr>
          <w:trHeight w:val="218"/>
        </w:trPr>
        <w:tc>
          <w:tcPr>
            <w:tcW w:w="660" w:type="dxa"/>
            <w:vMerge w:val="restart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7E4AF9">
            <w:pPr>
              <w:widowControl w:val="0"/>
              <w:autoSpaceDE w:val="0"/>
              <w:autoSpaceDN w:val="0"/>
              <w:adjustRightInd w:val="0"/>
              <w:spacing w:after="0" w:line="299" w:lineRule="exact"/>
              <w:ind w:right="3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  <w:tc>
          <w:tcPr>
            <w:tcW w:w="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8" w:space="0" w:color="FF0000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AD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proofErr w:type="gram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ого</w:t>
            </w:r>
            <w:proofErr w:type="spellEnd"/>
            <w:proofErr w:type="gram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искусства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2050D" w:rsidRPr="00DF238A" w:rsidTr="00AD5D1F">
        <w:trPr>
          <w:trHeight w:val="89"/>
        </w:trPr>
        <w:tc>
          <w:tcPr>
            <w:tcW w:w="660" w:type="dxa"/>
            <w:vMerge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85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2050D" w:rsidRPr="00DF238A" w:rsidTr="00AD5D1F">
        <w:trPr>
          <w:trHeight w:val="322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2050D" w:rsidRPr="00DF238A" w:rsidTr="00AD5D1F">
        <w:trPr>
          <w:trHeight w:val="319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2050D" w:rsidRPr="00DF238A" w:rsidTr="00AD5D1F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007F00"/>
              <w:bottom w:val="single" w:sz="8" w:space="0" w:color="007F00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2050D" w:rsidRPr="00DF238A" w:rsidTr="00AD5D1F">
        <w:trPr>
          <w:trHeight w:val="360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AD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Формирование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функциональных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2050D" w:rsidRPr="00DF238A" w:rsidTr="00AD5D1F">
        <w:trPr>
          <w:trHeight w:val="322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AD5D1F" w:rsidP="00D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spellStart"/>
            <w:r w:rsidRPr="00DF238A">
              <w:rPr>
                <w:rFonts w:ascii="Times New Roman" w:eastAsiaTheme="minorEastAsia" w:hAnsi="Times New Roman"/>
                <w:b/>
                <w:bCs/>
                <w:color w:val="FF0000"/>
                <w:sz w:val="28"/>
                <w:szCs w:val="28"/>
              </w:rPr>
              <w:t>Сенсорн</w:t>
            </w:r>
            <w:r w:rsidR="00DF238A" w:rsidRPr="00DF238A">
              <w:rPr>
                <w:rFonts w:ascii="Times New Roman" w:eastAsiaTheme="minorEastAsia" w:hAnsi="Times New Roman"/>
                <w:b/>
                <w:bCs/>
                <w:color w:val="FF0000"/>
                <w:sz w:val="28"/>
                <w:szCs w:val="28"/>
                <w:lang w:val="ru-RU"/>
              </w:rPr>
              <w:t>ый</w:t>
            </w:r>
            <w:proofErr w:type="spellEnd"/>
            <w:r w:rsidR="00DF238A" w:rsidRPr="00DF238A">
              <w:rPr>
                <w:rFonts w:ascii="Times New Roman" w:eastAsiaTheme="minorEastAsia" w:hAnsi="Times New Roman"/>
                <w:b/>
                <w:bCs/>
                <w:color w:val="FF0000"/>
                <w:sz w:val="28"/>
                <w:szCs w:val="28"/>
                <w:lang w:val="ru-RU"/>
              </w:rPr>
              <w:t xml:space="preserve"> уголок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AD5D1F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адаптационных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способностей</w:t>
            </w:r>
            <w:proofErr w:type="spellEnd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организма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2050D" w:rsidRPr="00DF238A" w:rsidTr="00AD5D1F">
        <w:trPr>
          <w:trHeight w:val="322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2050D" w:rsidRPr="00DF238A" w:rsidTr="00AD5D1F">
        <w:trPr>
          <w:trHeight w:val="218"/>
        </w:trPr>
        <w:tc>
          <w:tcPr>
            <w:tcW w:w="660" w:type="dxa"/>
            <w:vMerge w:val="restart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7E4AF9">
            <w:pPr>
              <w:widowControl w:val="0"/>
              <w:autoSpaceDE w:val="0"/>
              <w:autoSpaceDN w:val="0"/>
              <w:adjustRightInd w:val="0"/>
              <w:spacing w:after="0" w:line="302" w:lineRule="exact"/>
              <w:ind w:right="3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F238A">
              <w:rPr>
                <w:rFonts w:ascii="Times New Roman" w:eastAsiaTheme="minorEastAsia" w:hAnsi="Times New Roman"/>
                <w:sz w:val="28"/>
                <w:szCs w:val="28"/>
              </w:rPr>
              <w:t>6</w:t>
            </w:r>
          </w:p>
        </w:tc>
        <w:tc>
          <w:tcPr>
            <w:tcW w:w="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vMerge/>
            <w:tcBorders>
              <w:top w:val="nil"/>
              <w:left w:val="nil"/>
              <w:bottom w:val="single" w:sz="8" w:space="0" w:color="FF0000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2050D" w:rsidRPr="00DF238A" w:rsidTr="00AD5D1F">
        <w:trPr>
          <w:trHeight w:val="91"/>
        </w:trPr>
        <w:tc>
          <w:tcPr>
            <w:tcW w:w="660" w:type="dxa"/>
            <w:vMerge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415" w:type="dxa"/>
            <w:vMerge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2050D" w:rsidRPr="00DF238A" w:rsidTr="00AD5D1F">
        <w:trPr>
          <w:trHeight w:val="322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25" w:type="dxa"/>
            <w:gridSpan w:val="2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52050D" w:rsidRPr="00DF238A" w:rsidTr="00AD5D1F">
        <w:trPr>
          <w:trHeight w:val="319"/>
        </w:trPr>
        <w:tc>
          <w:tcPr>
            <w:tcW w:w="660" w:type="dxa"/>
            <w:tcBorders>
              <w:top w:val="nil"/>
              <w:left w:val="single" w:sz="8" w:space="0" w:color="007F00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6325" w:type="dxa"/>
            <w:gridSpan w:val="2"/>
            <w:tcBorders>
              <w:top w:val="nil"/>
              <w:left w:val="nil"/>
              <w:bottom w:val="nil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52050D" w:rsidRPr="00DF238A" w:rsidTr="00AD5D1F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007F00"/>
              <w:bottom w:val="single" w:sz="8" w:space="0" w:color="007F00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007F00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007F00"/>
              <w:right w:val="single" w:sz="8" w:space="0" w:color="007F00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50D" w:rsidRPr="00DF238A" w:rsidRDefault="0052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DF238A" w:rsidRPr="00DF238A" w:rsidTr="00DF238A">
        <w:trPr>
          <w:gridBefore w:val="7"/>
          <w:wBefore w:w="10720" w:type="dxa"/>
          <w:trHeight w:val="36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38A" w:rsidRPr="00DF238A" w:rsidRDefault="00D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F238A" w:rsidRPr="00DF238A" w:rsidTr="00DF238A">
        <w:trPr>
          <w:gridBefore w:val="7"/>
          <w:wBefore w:w="10720" w:type="dxa"/>
          <w:trHeight w:val="31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38A" w:rsidRPr="00DF238A" w:rsidRDefault="00D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F238A" w:rsidRPr="00DF238A" w:rsidTr="00DF238A">
        <w:trPr>
          <w:gridBefore w:val="7"/>
          <w:wBefore w:w="10720" w:type="dxa"/>
          <w:trHeight w:val="34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38A" w:rsidRPr="00DF238A" w:rsidRDefault="00D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F238A" w:rsidRPr="00DF238A" w:rsidTr="00DF238A">
        <w:trPr>
          <w:gridBefore w:val="7"/>
          <w:wBefore w:w="10720" w:type="dxa"/>
          <w:trHeight w:val="36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38A" w:rsidRPr="00DF238A" w:rsidRDefault="00D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F238A" w:rsidRPr="00DF238A" w:rsidTr="00DF238A">
        <w:trPr>
          <w:gridBefore w:val="7"/>
          <w:wBefore w:w="10720" w:type="dxa"/>
          <w:trHeight w:val="32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38A" w:rsidRPr="00DF238A" w:rsidRDefault="00D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F238A" w:rsidRPr="00DF238A" w:rsidTr="00DF238A">
        <w:trPr>
          <w:gridBefore w:val="7"/>
          <w:wBefore w:w="10720" w:type="dxa"/>
          <w:trHeight w:val="32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38A" w:rsidRPr="00DF238A" w:rsidRDefault="00D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F238A" w:rsidRPr="00DF238A" w:rsidTr="00DF238A">
        <w:trPr>
          <w:gridBefore w:val="7"/>
          <w:wBefore w:w="10720" w:type="dxa"/>
          <w:trHeight w:val="31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38A" w:rsidRPr="00DF238A" w:rsidRDefault="00D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F238A" w:rsidRPr="00DF238A" w:rsidTr="00DF238A">
        <w:trPr>
          <w:gridBefore w:val="7"/>
          <w:wBefore w:w="10720" w:type="dxa"/>
          <w:trHeight w:val="34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38A" w:rsidRPr="00DF238A" w:rsidRDefault="00D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F238A" w:rsidRPr="00DF238A" w:rsidTr="00DF238A">
        <w:trPr>
          <w:gridBefore w:val="7"/>
          <w:wBefore w:w="10720" w:type="dxa"/>
          <w:trHeight w:val="36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38A" w:rsidRPr="00DF238A" w:rsidRDefault="00D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F238A" w:rsidRPr="00DF238A" w:rsidTr="00DF238A">
        <w:trPr>
          <w:gridBefore w:val="7"/>
          <w:wBefore w:w="10720" w:type="dxa"/>
          <w:trHeight w:val="32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38A" w:rsidRPr="00DF238A" w:rsidRDefault="00D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F238A" w:rsidRPr="00DF238A" w:rsidTr="00DF238A">
        <w:trPr>
          <w:gridBefore w:val="7"/>
          <w:wBefore w:w="10720" w:type="dxa"/>
          <w:trHeight w:val="32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38A" w:rsidRPr="00DF238A" w:rsidRDefault="00D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DF238A" w:rsidRPr="00DF238A" w:rsidTr="00DF238A">
        <w:trPr>
          <w:gridBefore w:val="7"/>
          <w:wBefore w:w="10720" w:type="dxa"/>
          <w:trHeight w:val="319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38A" w:rsidRPr="00DF238A" w:rsidRDefault="00D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DF238A" w:rsidRPr="00DF238A" w:rsidTr="00DF238A">
        <w:trPr>
          <w:gridBefore w:val="7"/>
          <w:wBefore w:w="10720" w:type="dxa"/>
          <w:trHeight w:val="347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38A" w:rsidRPr="00DF238A" w:rsidRDefault="00DF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52050D" w:rsidRDefault="005205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050D">
        <w:rPr>
          <w:rFonts w:asciiTheme="minorHAnsi" w:hAnsiTheme="minorHAnsi" w:cstheme="minorBidi"/>
          <w:noProof/>
        </w:rPr>
        <w:pict>
          <v:rect id="_x0000_s1050" style="position:absolute;margin-left:31.05pt;margin-top:-338.55pt;width:1pt;height:1pt;z-index:-7;mso-position-horizontal-relative:text;mso-position-vertical-relative:text" o:allowincell="f" fillcolor="lime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51" style="position:absolute;margin-left:215.4pt;margin-top:-339.15pt;width:1pt;height:1.45pt;z-index:-6;mso-position-horizontal-relative:text;mso-position-vertical-relative:text" o:allowincell="f" fillcolor="lime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52" style="position:absolute;margin-left:534.4pt;margin-top:-338.55pt;width:1.05pt;height:1pt;z-index:-5;mso-position-horizontal-relative:text;mso-position-vertical-relative:text" o:allowincell="f" fillcolor="lime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53" style="position:absolute;margin-left:31.05pt;margin-top:-85.35pt;width:1pt;height:1pt;z-index:-4;mso-position-horizontal-relative:text;mso-position-vertical-relative:text" o:allowincell="f" fillcolor="lime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54" style="position:absolute;margin-left:215.4pt;margin-top:-85.9pt;width:1pt;height:1.4pt;z-index:-3;mso-position-horizontal-relative:text;mso-position-vertical-relative:text" o:allowincell="f" fillcolor="lime" stroked="f"/>
        </w:pict>
      </w:r>
      <w:r w:rsidRPr="0052050D">
        <w:rPr>
          <w:rFonts w:asciiTheme="minorHAnsi" w:hAnsiTheme="minorHAnsi" w:cstheme="minorBidi"/>
          <w:noProof/>
        </w:rPr>
        <w:pict>
          <v:rect id="_x0000_s1055" style="position:absolute;margin-left:534.4pt;margin-top:-85.35pt;width:1.05pt;height:1pt;z-index:-2;mso-position-horizontal-relative:text;mso-position-vertical-relative:text" o:allowincell="f" fillcolor="lime" stroked="f"/>
        </w:pict>
      </w:r>
      <w:r w:rsidRPr="0052050D">
        <w:rPr>
          <w:rFonts w:asciiTheme="minorHAnsi" w:hAnsiTheme="minorHAnsi" w:cstheme="minorBidi"/>
          <w:noProof/>
        </w:rPr>
        <w:pict>
          <v:line id="_x0000_s1056" style="position:absolute;z-index:-1;mso-position-horizontal-relative:text;mso-position-vertical-relative:text" from="216.6pt,-.7pt" to="216.6pt,0" o:allowincell="f" strokecolor="#007f00" strokeweight=".25397mm"/>
        </w:pic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603332450510203670830559428146817986133868575807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Азоркина Валентина Вячеславовна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22.04.2021 по 22.04.2022</w:t>
            </w:r>
          </w:p>
        </w:tc>
      </w:tr>
    </w:tbl>
    <w:sectPr xmlns:w="http://schemas.openxmlformats.org/wordprocessingml/2006/main" w:rsidR="0052050D" w:rsidSect="0052050D">
      <w:pgSz w:w="11906" w:h="16838"/>
      <w:pgMar w:top="546" w:right="400" w:bottom="1440" w:left="780" w:header="720" w:footer="720" w:gutter="0"/>
      <w:cols w:space="720" w:equalWidth="0">
        <w:col w:w="10720"/>
      </w:cols>
      <w:noEndnote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60">
    <w:multiLevelType w:val="hybridMultilevel"/>
    <w:lvl w:ilvl="0" w:tplc="69711187">
      <w:start w:val="1"/>
      <w:numFmt w:val="decimal"/>
      <w:lvlText w:val="%1."/>
      <w:lvlJc w:val="left"/>
      <w:pPr>
        <w:ind w:left="720" w:hanging="360"/>
      </w:pPr>
    </w:lvl>
    <w:lvl w:ilvl="1" w:tplc="69711187" w:tentative="1">
      <w:start w:val="1"/>
      <w:numFmt w:val="lowerLetter"/>
      <w:lvlText w:val="%2."/>
      <w:lvlJc w:val="left"/>
      <w:pPr>
        <w:ind w:left="1440" w:hanging="360"/>
      </w:pPr>
    </w:lvl>
    <w:lvl w:ilvl="2" w:tplc="69711187" w:tentative="1">
      <w:start w:val="1"/>
      <w:numFmt w:val="lowerRoman"/>
      <w:lvlText w:val="%3."/>
      <w:lvlJc w:val="right"/>
      <w:pPr>
        <w:ind w:left="2160" w:hanging="180"/>
      </w:pPr>
    </w:lvl>
    <w:lvl w:ilvl="3" w:tplc="69711187" w:tentative="1">
      <w:start w:val="1"/>
      <w:numFmt w:val="decimal"/>
      <w:lvlText w:val="%4."/>
      <w:lvlJc w:val="left"/>
      <w:pPr>
        <w:ind w:left="2880" w:hanging="360"/>
      </w:pPr>
    </w:lvl>
    <w:lvl w:ilvl="4" w:tplc="69711187" w:tentative="1">
      <w:start w:val="1"/>
      <w:numFmt w:val="lowerLetter"/>
      <w:lvlText w:val="%5."/>
      <w:lvlJc w:val="left"/>
      <w:pPr>
        <w:ind w:left="3600" w:hanging="360"/>
      </w:pPr>
    </w:lvl>
    <w:lvl w:ilvl="5" w:tplc="69711187" w:tentative="1">
      <w:start w:val="1"/>
      <w:numFmt w:val="lowerRoman"/>
      <w:lvlText w:val="%6."/>
      <w:lvlJc w:val="right"/>
      <w:pPr>
        <w:ind w:left="4320" w:hanging="180"/>
      </w:pPr>
    </w:lvl>
    <w:lvl w:ilvl="6" w:tplc="69711187" w:tentative="1">
      <w:start w:val="1"/>
      <w:numFmt w:val="decimal"/>
      <w:lvlText w:val="%7."/>
      <w:lvlJc w:val="left"/>
      <w:pPr>
        <w:ind w:left="5040" w:hanging="360"/>
      </w:pPr>
    </w:lvl>
    <w:lvl w:ilvl="7" w:tplc="69711187" w:tentative="1">
      <w:start w:val="1"/>
      <w:numFmt w:val="lowerLetter"/>
      <w:lvlText w:val="%8."/>
      <w:lvlJc w:val="left"/>
      <w:pPr>
        <w:ind w:left="5760" w:hanging="360"/>
      </w:pPr>
    </w:lvl>
    <w:lvl w:ilvl="8" w:tplc="697111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9">
    <w:multiLevelType w:val="hybridMultilevel"/>
    <w:lvl w:ilvl="0" w:tplc="53618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59">
    <w:abstractNumId w:val="5959"/>
  </w:num>
  <w:num w:numId="5960">
    <w:abstractNumId w:val="596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AF9"/>
    <w:rsid w:val="0052050D"/>
    <w:rsid w:val="007E4AF9"/>
    <w:rsid w:val="00AD5D1F"/>
    <w:rsid w:val="00DF2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0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536562733" Type="http://schemas.openxmlformats.org/officeDocument/2006/relationships/numbering" Target="numbering.xml"/><Relationship Id="rId363776998" Type="http://schemas.openxmlformats.org/officeDocument/2006/relationships/footnotes" Target="footnotes.xml"/><Relationship Id="rId608897044" Type="http://schemas.openxmlformats.org/officeDocument/2006/relationships/endnotes" Target="endnotes.xml"/><Relationship Id="rId793404111" Type="http://schemas.openxmlformats.org/officeDocument/2006/relationships/comments" Target="comments.xml"/><Relationship Id="rId741793776" Type="http://schemas.microsoft.com/office/2011/relationships/commentsExtended" Target="commentsExtended.xml"/><Relationship Id="rId68713617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HtQ8wjeUGTLO9KkdKKvXJJb8Y60=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</SignatureValue>
  <KeyInfo>
    <X509Data>
      <X509Certificate>MIIFsjCCA5oCFGmuXN4bNSDagNvjEsKHZo/19nw/MA0GCSqGSIb3DQEBCwUAMIGQ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36562733"/>
            <mdssi:RelationshipReference SourceId="rId363776998"/>
            <mdssi:RelationshipReference SourceId="rId608897044"/>
            <mdssi:RelationshipReference SourceId="rId793404111"/>
            <mdssi:RelationshipReference SourceId="rId741793776"/>
            <mdssi:RelationshipReference SourceId="rId687136170"/>
          </Transform>
          <Transform Algorithm="http://www.w3.org/TR/2001/REC-xml-c14n-20010315"/>
        </Transforms>
        <DigestMethod Algorithm="http://www.w3.org/2000/09/xmldsig#sha1"/>
        <DigestValue>ghIytgnAqEih9Ka4/0adydST45A=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W6l7bFBjLdA3cPTJsjdu39UH6n0=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BnlmG/G4FQDYPTTpQUlhYdwnJaI=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ksBcTeh+tCKtca2shxSSssNc4+M=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Amn106qKCt3U/qJgs0CJhQLrz0U=</DigestValue>
      </Reference>
      <Reference URI="/word/styles.xml?ContentType=application/vnd.openxmlformats-officedocument.wordprocessingml.styles+xml">
        <DigestMethod Algorithm="http://www.w3.org/2000/09/xmldsig#sha1"/>
        <DigestValue>390Bnu2O8peL6FqapdkUJXnlcSE=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2021-04-22T06:06:35Z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7C03D-2AA1-4674-BEC7-E6A089D3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</cp:lastModifiedBy>
  <cp:revision>4</cp:revision>
  <dcterms:created xsi:type="dcterms:W3CDTF">2017-09-08T06:38:00Z</dcterms:created>
  <dcterms:modified xsi:type="dcterms:W3CDTF">2017-09-08T06:52:00Z</dcterms:modified>
</cp:coreProperties>
</file>